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5C47" w14:textId="77777777" w:rsidR="00346EF4" w:rsidRPr="003A1C5E" w:rsidRDefault="00346EF4" w:rsidP="00346EF4">
      <w:pPr>
        <w:spacing w:line="276" w:lineRule="auto"/>
        <w:rPr>
          <w:rFonts w:ascii="Bookman Old Style" w:eastAsia="Arial" w:hAnsi="Bookman Old Style" w:cs="Arial"/>
          <w:b/>
          <w:sz w:val="22"/>
          <w:szCs w:val="22"/>
          <w:lang w:val="id-ID"/>
        </w:rPr>
      </w:pPr>
      <w:r w:rsidRPr="006B10F4">
        <w:rPr>
          <w:rFonts w:ascii="Bookman Old Style" w:eastAsia="Arial" w:hAnsi="Bookman Old Style" w:cs="Arial"/>
          <w:b/>
          <w:sz w:val="22"/>
          <w:szCs w:val="22"/>
        </w:rPr>
        <w:t xml:space="preserve">LAMPIRAN </w:t>
      </w:r>
    </w:p>
    <w:p w14:paraId="056846B0" w14:textId="4335568C" w:rsidR="00483F33" w:rsidRDefault="00000000">
      <w:pPr>
        <w:spacing w:line="276" w:lineRule="auto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FORMAT SURAT LAMARAN DITULIS TANGAN</w:t>
      </w:r>
    </w:p>
    <w:tbl>
      <w:tblPr>
        <w:tblStyle w:val="a0"/>
        <w:tblpPr w:leftFromText="180" w:rightFromText="180" w:vertAnchor="text" w:tblpY="1"/>
        <w:tblW w:w="9378" w:type="dxa"/>
        <w:tblLayout w:type="fixed"/>
        <w:tblLook w:val="0000" w:firstRow="0" w:lastRow="0" w:firstColumn="0" w:lastColumn="0" w:noHBand="0" w:noVBand="0"/>
      </w:tblPr>
      <w:tblGrid>
        <w:gridCol w:w="704"/>
        <w:gridCol w:w="284"/>
        <w:gridCol w:w="4967"/>
        <w:gridCol w:w="3401"/>
        <w:gridCol w:w="22"/>
      </w:tblGrid>
      <w:tr w:rsidR="00483F33" w14:paraId="56DC2585" w14:textId="77777777" w:rsidTr="00C2755B">
        <w:trPr>
          <w:gridAfter w:val="1"/>
          <w:wAfter w:w="22" w:type="dxa"/>
          <w:cantSplit/>
          <w:trHeight w:val="990"/>
          <w:tblHeader/>
        </w:trPr>
        <w:tc>
          <w:tcPr>
            <w:tcW w:w="704" w:type="dxa"/>
          </w:tcPr>
          <w:p w14:paraId="0C6C80AB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990DDF8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A0565C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967" w:type="dxa"/>
          </w:tcPr>
          <w:p w14:paraId="731DB640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401" w:type="dxa"/>
          </w:tcPr>
          <w:p w14:paraId="55E5A33E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5B4743D" w14:textId="77777777" w:rsidR="00483F33" w:rsidRDefault="00000000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………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…,…</w:t>
            </w:r>
            <w:proofErr w:type="gram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………… 2025</w:t>
            </w:r>
          </w:p>
        </w:tc>
      </w:tr>
      <w:tr w:rsidR="00C2755B" w14:paraId="45C1A181" w14:textId="77777777" w:rsidTr="00C2755B">
        <w:trPr>
          <w:gridAfter w:val="1"/>
          <w:wAfter w:w="22" w:type="dxa"/>
          <w:cantSplit/>
          <w:trHeight w:val="233"/>
          <w:tblHeader/>
        </w:trPr>
        <w:tc>
          <w:tcPr>
            <w:tcW w:w="704" w:type="dxa"/>
          </w:tcPr>
          <w:p w14:paraId="56984598" w14:textId="77777777" w:rsidR="00C2755B" w:rsidRDefault="00C2755B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Hal</w:t>
            </w:r>
          </w:p>
        </w:tc>
        <w:tc>
          <w:tcPr>
            <w:tcW w:w="284" w:type="dxa"/>
          </w:tcPr>
          <w:p w14:paraId="2AB2AFBD" w14:textId="77777777" w:rsidR="00C2755B" w:rsidRDefault="00C2755B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4967" w:type="dxa"/>
          </w:tcPr>
          <w:p w14:paraId="240C9F22" w14:textId="2E0E1781" w:rsidR="00C2755B" w:rsidRDefault="00C2755B">
            <w:pPr>
              <w:ind w:left="-18" w:right="318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Lamaran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Mengikuti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Seleksi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Terbuka JPT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Pratama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F1AF7">
              <w:rPr>
                <w:rFonts w:ascii="Bookman Old Style" w:eastAsia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abupaten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Pasaman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Barat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2025</w:t>
            </w:r>
          </w:p>
        </w:tc>
        <w:tc>
          <w:tcPr>
            <w:tcW w:w="3401" w:type="dxa"/>
          </w:tcPr>
          <w:p w14:paraId="56E5B79B" w14:textId="77777777" w:rsidR="00C2755B" w:rsidRDefault="00C2755B">
            <w:pPr>
              <w:ind w:right="1080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483F33" w14:paraId="53A09420" w14:textId="77777777" w:rsidTr="00C2755B">
        <w:trPr>
          <w:cantSplit/>
          <w:trHeight w:val="277"/>
          <w:tblHeader/>
        </w:trPr>
        <w:tc>
          <w:tcPr>
            <w:tcW w:w="5955" w:type="dxa"/>
            <w:gridSpan w:val="3"/>
          </w:tcPr>
          <w:p w14:paraId="70F82245" w14:textId="77777777" w:rsidR="00C2755B" w:rsidRDefault="00C2755B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63A56ED" w14:textId="3D729CDA" w:rsidR="00483F33" w:rsidRDefault="00000000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Kepada</w:t>
            </w:r>
            <w:proofErr w:type="spellEnd"/>
          </w:p>
        </w:tc>
        <w:tc>
          <w:tcPr>
            <w:tcW w:w="3423" w:type="dxa"/>
            <w:gridSpan w:val="2"/>
          </w:tcPr>
          <w:p w14:paraId="57257905" w14:textId="77777777" w:rsidR="00483F33" w:rsidRDefault="00483F33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483F33" w14:paraId="614D8310" w14:textId="77777777" w:rsidTr="00C2755B">
        <w:trPr>
          <w:cantSplit/>
          <w:trHeight w:val="326"/>
          <w:tblHeader/>
        </w:trPr>
        <w:tc>
          <w:tcPr>
            <w:tcW w:w="9378" w:type="dxa"/>
            <w:gridSpan w:val="5"/>
          </w:tcPr>
          <w:p w14:paraId="525F6B43" w14:textId="0B497D4A" w:rsidR="00483F33" w:rsidRDefault="00000000">
            <w:pPr>
              <w:tabs>
                <w:tab w:val="left" w:pos="599"/>
              </w:tabs>
              <w:ind w:left="599" w:hanging="599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Yth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Bupati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 w:rsidR="006B070C"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Pasaman</w:t>
            </w:r>
            <w:proofErr w:type="spellEnd"/>
            <w:r w:rsidR="006B070C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Barat</w:t>
            </w:r>
          </w:p>
          <w:p w14:paraId="31A2C8CD" w14:textId="77777777" w:rsidR="00483F33" w:rsidRDefault="00000000">
            <w:pPr>
              <w:tabs>
                <w:tab w:val="left" w:pos="599"/>
              </w:tabs>
              <w:ind w:left="599" w:hanging="599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Cq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Ketua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Panitia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Seleksi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JPT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Pratama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4CFE23AF" w14:textId="6DA87BEA" w:rsidR="00483F33" w:rsidRDefault="00000000">
            <w:pPr>
              <w:tabs>
                <w:tab w:val="left" w:pos="599"/>
              </w:tabs>
              <w:ind w:left="599" w:firstLine="2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Kabupaten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Pasaman</w:t>
            </w:r>
            <w:proofErr w:type="spellEnd"/>
          </w:p>
          <w:p w14:paraId="4CABC7CA" w14:textId="77777777" w:rsidR="00483F33" w:rsidRDefault="00000000">
            <w:pPr>
              <w:tabs>
                <w:tab w:val="left" w:pos="599"/>
                <w:tab w:val="left" w:pos="3256"/>
                <w:tab w:val="left" w:pos="3421"/>
                <w:tab w:val="left" w:pos="3578"/>
              </w:tabs>
              <w:ind w:right="371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di</w:t>
            </w:r>
          </w:p>
          <w:p w14:paraId="751C7AB4" w14:textId="75BCD71F" w:rsidR="00483F33" w:rsidRDefault="00000000">
            <w:pPr>
              <w:tabs>
                <w:tab w:val="left" w:pos="599"/>
              </w:tabs>
              <w:ind w:left="-108" w:right="1080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ab/>
            </w:r>
            <w:proofErr w:type="spellStart"/>
            <w:r w:rsidR="00C2755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Simpang</w:t>
            </w:r>
            <w:proofErr w:type="spellEnd"/>
            <w:r w:rsidR="00C2755B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 w:rsidR="00C2755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Empat</w:t>
            </w:r>
            <w:proofErr w:type="spellEnd"/>
          </w:p>
          <w:p w14:paraId="609C41ED" w14:textId="77777777" w:rsidR="00483F33" w:rsidRDefault="00000000">
            <w:pPr>
              <w:ind w:left="-108" w:right="1080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            </w:t>
            </w:r>
          </w:p>
          <w:p w14:paraId="659A08B9" w14:textId="77777777" w:rsidR="00483F33" w:rsidRDefault="00483F33">
            <w:pPr>
              <w:tabs>
                <w:tab w:val="left" w:pos="599"/>
              </w:tabs>
              <w:ind w:left="599" w:right="-108" w:hanging="599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14:paraId="75A9DF31" w14:textId="77777777" w:rsidR="00483F33" w:rsidRDefault="00483F33">
      <w:pPr>
        <w:spacing w:before="3" w:line="22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10E4479A" w14:textId="73A6A7DB" w:rsidR="00483F33" w:rsidRDefault="00000000">
      <w:pPr>
        <w:spacing w:line="278" w:lineRule="auto"/>
        <w:ind w:left="90" w:right="75" w:firstLine="9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Berdasarkan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pengumuman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Nomor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: </w:t>
      </w:r>
      <w:r w:rsidR="000A7F39" w:rsidRPr="000A7F39">
        <w:rPr>
          <w:rFonts w:ascii="Bookman Old Style" w:eastAsia="Bookman Old Style" w:hAnsi="Bookman Old Style" w:cs="Bookman Old Style"/>
          <w:color w:val="auto"/>
          <w:sz w:val="22"/>
          <w:szCs w:val="22"/>
        </w:rPr>
        <w:t>800</w:t>
      </w:r>
      <w:r w:rsidR="000A7F39">
        <w:rPr>
          <w:rFonts w:ascii="Bookman Old Style" w:eastAsia="Bookman Old Style" w:hAnsi="Bookman Old Style" w:cs="Bookman Old Style"/>
          <w:color w:val="auto"/>
          <w:sz w:val="22"/>
          <w:szCs w:val="22"/>
        </w:rPr>
        <w:t>…….</w:t>
      </w:r>
      <w:r w:rsidRPr="00C2755B">
        <w:rPr>
          <w:rFonts w:ascii="Bookman Old Style" w:eastAsia="Bookman Old Style" w:hAnsi="Bookman Old Style" w:cs="Bookman Old Style"/>
          <w:color w:val="EE0000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>tanggal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</w:t>
      </w:r>
      <w:r w:rsidR="000A7F39">
        <w:rPr>
          <w:rFonts w:ascii="Bookman Old Style" w:eastAsia="Bookman Old Style" w:hAnsi="Bookman Old Style" w:cs="Bookman Old Style"/>
          <w:color w:val="000000"/>
          <w:sz w:val="22"/>
          <w:szCs w:val="22"/>
        </w:rPr>
        <w:t>…</w:t>
      </w:r>
      <w:proofErr w:type="gramEnd"/>
      <w:r w:rsidR="000A7F39">
        <w:rPr>
          <w:rFonts w:ascii="Bookman Old Style" w:eastAsia="Bookman Old Style" w:hAnsi="Bookman Old Style" w:cs="Bookman Old Style"/>
          <w:color w:val="000000"/>
          <w:sz w:val="22"/>
          <w:szCs w:val="22"/>
        </w:rPr>
        <w:t>…….</w:t>
      </w:r>
      <w:r w:rsidRPr="000A7F39">
        <w:rPr>
          <w:rFonts w:ascii="Bookman Old Style" w:eastAsia="Bookman Old Style" w:hAnsi="Bookman Old Style" w:cs="Bookman Old Style"/>
          <w:color w:val="auto"/>
          <w:sz w:val="22"/>
          <w:szCs w:val="22"/>
        </w:rPr>
        <w:t>2025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tentang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Seleksi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Terbuka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Pengisian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Pimpinan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Tinggi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Pratama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Kabupaten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Pasaman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C2755B">
        <w:rPr>
          <w:rFonts w:ascii="Bookman Old Style" w:eastAsia="Bookman Old Style" w:hAnsi="Bookman Old Style" w:cs="Bookman Old Style"/>
          <w:sz w:val="22"/>
          <w:szCs w:val="22"/>
        </w:rPr>
        <w:t xml:space="preserve">Barat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2025,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bertanda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tangan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bawah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604E81A5" w14:textId="77777777" w:rsidR="006B070C" w:rsidRDefault="006B070C">
      <w:pPr>
        <w:spacing w:line="278" w:lineRule="auto"/>
        <w:ind w:left="90" w:right="75" w:firstLine="9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Style w:val="TableGrid"/>
        <w:tblW w:w="9255" w:type="dxa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284"/>
        <w:gridCol w:w="5522"/>
      </w:tblGrid>
      <w:tr w:rsidR="006B070C" w14:paraId="226AF5FA" w14:textId="77777777" w:rsidTr="006B070C">
        <w:tc>
          <w:tcPr>
            <w:tcW w:w="3449" w:type="dxa"/>
          </w:tcPr>
          <w:p w14:paraId="78D73E1B" w14:textId="2F9CE4A0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74769D06" w14:textId="361D4308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0572DBE8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3F391D83" w14:textId="77777777" w:rsidTr="006B070C">
        <w:tc>
          <w:tcPr>
            <w:tcW w:w="3449" w:type="dxa"/>
          </w:tcPr>
          <w:p w14:paraId="4351B8FE" w14:textId="7B4F45F2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Tempat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tanggal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4" w:type="dxa"/>
          </w:tcPr>
          <w:p w14:paraId="3132B7EC" w14:textId="3D23816E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01C6B5CD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7F04F074" w14:textId="77777777" w:rsidTr="006B070C">
        <w:tc>
          <w:tcPr>
            <w:tcW w:w="3449" w:type="dxa"/>
          </w:tcPr>
          <w:p w14:paraId="07FB7482" w14:textId="2F09BFCB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NIP</w:t>
            </w:r>
          </w:p>
        </w:tc>
        <w:tc>
          <w:tcPr>
            <w:tcW w:w="284" w:type="dxa"/>
          </w:tcPr>
          <w:p w14:paraId="54B15D7E" w14:textId="16293DD1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335C8271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2CCE7265" w14:textId="77777777" w:rsidTr="006B070C">
        <w:tc>
          <w:tcPr>
            <w:tcW w:w="3449" w:type="dxa"/>
          </w:tcPr>
          <w:p w14:paraId="278951F0" w14:textId="1B56161B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Pangkat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/Gol. Ruang</w:t>
            </w:r>
          </w:p>
        </w:tc>
        <w:tc>
          <w:tcPr>
            <w:tcW w:w="284" w:type="dxa"/>
          </w:tcPr>
          <w:p w14:paraId="5A1930FD" w14:textId="47354122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13793AB8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086DCB60" w14:textId="77777777" w:rsidTr="006B070C">
        <w:tc>
          <w:tcPr>
            <w:tcW w:w="3449" w:type="dxa"/>
          </w:tcPr>
          <w:p w14:paraId="20382C0E" w14:textId="61613680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Jabatan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Saat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4" w:type="dxa"/>
          </w:tcPr>
          <w:p w14:paraId="25FEE45D" w14:textId="611096C2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3E8B7E01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7E2399E2" w14:textId="77777777" w:rsidTr="006B070C">
        <w:tc>
          <w:tcPr>
            <w:tcW w:w="3449" w:type="dxa"/>
          </w:tcPr>
          <w:p w14:paraId="3691D75B" w14:textId="793DAC9F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13FF7FA0" w14:textId="54746F69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4BCFCE21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19E3E097" w14:textId="77777777" w:rsidTr="006B070C">
        <w:tc>
          <w:tcPr>
            <w:tcW w:w="3449" w:type="dxa"/>
          </w:tcPr>
          <w:p w14:paraId="1C9E0A0C" w14:textId="297C4E73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No.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Handphone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/WA</w:t>
            </w:r>
          </w:p>
        </w:tc>
        <w:tc>
          <w:tcPr>
            <w:tcW w:w="284" w:type="dxa"/>
          </w:tcPr>
          <w:p w14:paraId="75F42DBF" w14:textId="11E2EE4E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338BEBDA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14:paraId="5614F852" w14:textId="77777777" w:rsidR="00483F33" w:rsidRDefault="00483F33">
      <w:pPr>
        <w:spacing w:line="278" w:lineRule="auto"/>
        <w:ind w:left="90" w:right="7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D875314" w14:textId="5B827378" w:rsidR="00483F33" w:rsidRDefault="00000000">
      <w:pPr>
        <w:spacing w:line="278" w:lineRule="auto"/>
        <w:ind w:left="90" w:right="7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Akan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mengikuti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Seleksi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Terbuka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Pimpinan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Tinggi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Pratama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Kabupaten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Pasaman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C2755B">
        <w:rPr>
          <w:rFonts w:ascii="Bookman Old Style" w:eastAsia="Bookman Old Style" w:hAnsi="Bookman Old Style" w:cs="Bookman Old Style"/>
          <w:sz w:val="22"/>
          <w:szCs w:val="22"/>
        </w:rPr>
        <w:t xml:space="preserve">Barat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dan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bersedia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mengikuti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seluruh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rangkaian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tahapan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seleksi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sesuai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jadwal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dan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ketentuan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telah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ditetapkan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oleh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Panitia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Seleksi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Sebagai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kelengkapan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administrasi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pendaftaran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terlampir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disampaikan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seluruh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dokumen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dipersyaratkan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4B8B18AE" w14:textId="77777777" w:rsidR="00483F33" w:rsidRDefault="00000000">
      <w:pPr>
        <w:spacing w:before="61" w:line="288" w:lineRule="auto"/>
        <w:ind w:left="90" w:right="77" w:firstLine="9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Demikian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permohonan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sampaikan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, Atas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perhatiannya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Saya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ucapkan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terima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kasih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23EB323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2A6B1D15" w14:textId="77777777" w:rsidR="00483F33" w:rsidRDefault="00000000">
      <w:pPr>
        <w:ind w:left="586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Hormat Saya,</w:t>
      </w:r>
    </w:p>
    <w:p w14:paraId="6A478086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541A82F9" w14:textId="77777777" w:rsidR="00483F33" w:rsidRDefault="00000000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6DB154" wp14:editId="22388CE1">
                <wp:simplePos x="0" y="0"/>
                <wp:positionH relativeFrom="column">
                  <wp:posOffset>3175000</wp:posOffset>
                </wp:positionH>
                <wp:positionV relativeFrom="paragraph">
                  <wp:posOffset>50800</wp:posOffset>
                </wp:positionV>
                <wp:extent cx="974725" cy="4876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988" y="3542510"/>
                          <a:ext cx="9620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5A5356" w14:textId="77777777" w:rsidR="00483F33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053BF312" w14:textId="77777777" w:rsidR="00483F33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t xml:space="preserve">Rp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DB154" id="Rectangle 1" o:spid="_x0000_s1026" style="position:absolute;margin-left:250pt;margin-top:4pt;width:76.75pt;height:3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55A5356" w14:textId="77777777" w:rsidR="00483F33" w:rsidRDefault="00000000">
                      <w:pPr>
                        <w:jc w:val="center"/>
                        <w:textDirection w:val="btL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053BF312" w14:textId="77777777" w:rsidR="00483F33" w:rsidRDefault="00000000">
                      <w:pPr>
                        <w:jc w:val="center"/>
                        <w:textDirection w:val="btLr"/>
                      </w:pPr>
                      <w:r>
                        <w:t xml:space="preserve">Rp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81F72AF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097F7074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7909D38D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0905B805" w14:textId="77777777" w:rsidR="00483F33" w:rsidRDefault="00483F33">
      <w:pPr>
        <w:spacing w:before="6" w:line="2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3B714B98" w14:textId="77777777" w:rsidR="00483F33" w:rsidRDefault="00000000">
      <w:pPr>
        <w:ind w:left="586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Nama</w:t>
      </w:r>
    </w:p>
    <w:p w14:paraId="046DCD68" w14:textId="77777777" w:rsidR="00483F33" w:rsidRDefault="00000000">
      <w:pPr>
        <w:ind w:left="586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NIP.</w:t>
      </w:r>
    </w:p>
    <w:sectPr w:rsidR="00483F33" w:rsidSect="006B070C">
      <w:pgSz w:w="12240" w:h="18709" w:code="20000"/>
      <w:pgMar w:top="1134" w:right="1134" w:bottom="567" w:left="1418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33"/>
    <w:rsid w:val="000A7F39"/>
    <w:rsid w:val="000F1950"/>
    <w:rsid w:val="00191A08"/>
    <w:rsid w:val="00346EF4"/>
    <w:rsid w:val="003E0559"/>
    <w:rsid w:val="00483F33"/>
    <w:rsid w:val="005F1AF7"/>
    <w:rsid w:val="006B070C"/>
    <w:rsid w:val="007E56BE"/>
    <w:rsid w:val="007F2FFF"/>
    <w:rsid w:val="00A21482"/>
    <w:rsid w:val="00C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38A5"/>
  <w15:docId w15:val="{D5E0D9A5-DEEA-4809-8BE1-C91F2F29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lang w:val="en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46EBC"/>
  </w:style>
  <w:style w:type="table" w:customStyle="1" w:styleId="TableNormal1">
    <w:name w:val="TableNormal"/>
    <w:rsid w:val="00346EB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346EB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46EBC"/>
    <w:pPr>
      <w:spacing w:after="140" w:line="288" w:lineRule="auto"/>
    </w:pPr>
  </w:style>
  <w:style w:type="paragraph" w:styleId="List">
    <w:name w:val="List"/>
    <w:basedOn w:val="BodyText"/>
    <w:rsid w:val="00346EBC"/>
    <w:rPr>
      <w:rFonts w:cs="Lucida Sans"/>
    </w:rPr>
  </w:style>
  <w:style w:type="paragraph" w:styleId="Caption">
    <w:name w:val="caption"/>
    <w:basedOn w:val="Normal"/>
    <w:qFormat/>
    <w:rsid w:val="00346E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46EBC"/>
    <w:pPr>
      <w:suppressLineNumbers/>
    </w:pPr>
    <w:rPr>
      <w:rFonts w:cs="Lucida Sans"/>
    </w:rPr>
  </w:style>
  <w:style w:type="paragraph" w:customStyle="1" w:styleId="FrameContents">
    <w:name w:val="Frame Contents"/>
    <w:basedOn w:val="Normal"/>
    <w:qFormat/>
    <w:rsid w:val="00346EBC"/>
  </w:style>
  <w:style w:type="table" w:customStyle="1" w:styleId="a">
    <w:basedOn w:val="TableNormal"/>
    <w:rsid w:val="00346EB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6B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8f5XpSpoHUl+7R2VhwxZUFbtoA==">CgMxLjAyDmgueG53bm9obHZxbTFtOAByITEySFd5YzBBc2VvSXAxbk1EbVhkdFlSLWpFSG5nQVdZVw==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PENGEMBANGAN</cp:lastModifiedBy>
  <cp:revision>7</cp:revision>
  <dcterms:created xsi:type="dcterms:W3CDTF">2025-05-06T05:32:00Z</dcterms:created>
  <dcterms:modified xsi:type="dcterms:W3CDTF">2025-07-17T06:23:00Z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