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C593" w14:textId="07026AB4" w:rsidR="00D452FC" w:rsidRPr="003A1C5E" w:rsidRDefault="00C15784">
      <w:pPr>
        <w:spacing w:line="276" w:lineRule="auto"/>
        <w:rPr>
          <w:rFonts w:ascii="Bookman Old Style" w:eastAsia="Arial" w:hAnsi="Bookman Old Style" w:cs="Arial"/>
          <w:b/>
          <w:color w:val="00000A"/>
          <w:sz w:val="22"/>
          <w:szCs w:val="22"/>
          <w:lang w:val="id-ID"/>
        </w:rPr>
      </w:pPr>
      <w:r w:rsidRPr="006B10F4">
        <w:rPr>
          <w:rFonts w:ascii="Bookman Old Style" w:eastAsia="Arial" w:hAnsi="Bookman Old Style" w:cs="Arial"/>
          <w:b/>
          <w:color w:val="00000A"/>
          <w:sz w:val="22"/>
          <w:szCs w:val="22"/>
        </w:rPr>
        <w:t xml:space="preserve">LAMPIRAN </w:t>
      </w:r>
    </w:p>
    <w:p w14:paraId="011854B9" w14:textId="77777777" w:rsidR="00D452FC" w:rsidRDefault="00C15784" w:rsidP="0029439F">
      <w:pPr>
        <w:rPr>
          <w:rFonts w:ascii="Bookman Old Style" w:eastAsia="Arial" w:hAnsi="Bookman Old Style" w:cs="Arial"/>
          <w:b/>
          <w:color w:val="00000A"/>
          <w:sz w:val="22"/>
          <w:szCs w:val="22"/>
          <w:lang w:val="id-ID"/>
        </w:rPr>
      </w:pPr>
      <w:r w:rsidRPr="006B10F4">
        <w:rPr>
          <w:rFonts w:ascii="Bookman Old Style" w:eastAsia="Arial" w:hAnsi="Bookman Old Style" w:cs="Arial"/>
          <w:b/>
          <w:color w:val="00000A"/>
          <w:sz w:val="22"/>
          <w:szCs w:val="22"/>
        </w:rPr>
        <w:t xml:space="preserve">FORMAT SURAT </w:t>
      </w:r>
      <w:r w:rsidR="0029439F">
        <w:rPr>
          <w:rFonts w:ascii="Bookman Old Style" w:eastAsia="Arial" w:hAnsi="Bookman Old Style" w:cs="Arial"/>
          <w:b/>
          <w:color w:val="00000A"/>
          <w:sz w:val="22"/>
          <w:szCs w:val="22"/>
          <w:lang w:val="id-ID"/>
        </w:rPr>
        <w:t>PERSETUJUAN PPK</w:t>
      </w:r>
    </w:p>
    <w:p w14:paraId="1D76F928" w14:textId="77777777" w:rsidR="003A1C5E" w:rsidRDefault="003A1C5E" w:rsidP="0029439F">
      <w:pPr>
        <w:rPr>
          <w:rFonts w:ascii="Bookman Old Style" w:eastAsia="Calibri" w:hAnsi="Bookman Old Style" w:cs="Calibri"/>
          <w:b/>
          <w:color w:val="212121"/>
          <w:sz w:val="32"/>
          <w:szCs w:val="32"/>
        </w:rPr>
      </w:pPr>
    </w:p>
    <w:p w14:paraId="409B4235" w14:textId="4A9C8F2D" w:rsidR="004645DB" w:rsidRDefault="004645DB" w:rsidP="0029439F">
      <w:pPr>
        <w:rPr>
          <w:rFonts w:ascii="Bookman Old Style" w:eastAsia="Calibri" w:hAnsi="Bookman Old Style" w:cs="Calibri"/>
          <w:b/>
          <w:color w:val="212121"/>
          <w:sz w:val="32"/>
          <w:szCs w:val="32"/>
        </w:rPr>
      </w:pPr>
      <w:r w:rsidRPr="007032F3">
        <w:rPr>
          <w:rFonts w:ascii="Bookman Old Style" w:hAnsi="Bookman Old Style"/>
          <w:bCs/>
          <w:noProof/>
          <w:color w:val="FFCC00"/>
        </w:rPr>
        <w:drawing>
          <wp:anchor distT="0" distB="0" distL="114300" distR="114300" simplePos="0" relativeHeight="251658752" behindDoc="1" locked="0" layoutInCell="1" allowOverlap="1" wp14:anchorId="0F42EB96" wp14:editId="3368B19E">
            <wp:simplePos x="0" y="0"/>
            <wp:positionH relativeFrom="margin">
              <wp:posOffset>2343150</wp:posOffset>
            </wp:positionH>
            <wp:positionV relativeFrom="margin">
              <wp:posOffset>601345</wp:posOffset>
            </wp:positionV>
            <wp:extent cx="873538" cy="891736"/>
            <wp:effectExtent l="0" t="0" r="3175" b="3810"/>
            <wp:wrapSquare wrapText="bothSides"/>
            <wp:docPr id="1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538" cy="891736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A36F70" w14:textId="54BD90FA" w:rsidR="004645DB" w:rsidRDefault="004645DB" w:rsidP="0029439F">
      <w:pPr>
        <w:rPr>
          <w:rFonts w:ascii="Bookman Old Style" w:eastAsia="Calibri" w:hAnsi="Bookman Old Style" w:cs="Calibri"/>
          <w:b/>
          <w:color w:val="212121"/>
          <w:sz w:val="32"/>
          <w:szCs w:val="32"/>
        </w:rPr>
      </w:pPr>
    </w:p>
    <w:p w14:paraId="182245A5" w14:textId="23AB4D8F" w:rsidR="004645DB" w:rsidRDefault="004645DB" w:rsidP="0029439F">
      <w:pPr>
        <w:rPr>
          <w:rFonts w:ascii="Bookman Old Style" w:eastAsia="Calibri" w:hAnsi="Bookman Old Style" w:cs="Calibri"/>
          <w:b/>
          <w:color w:val="212121"/>
          <w:sz w:val="32"/>
          <w:szCs w:val="32"/>
        </w:rPr>
      </w:pPr>
    </w:p>
    <w:p w14:paraId="3FF089BA" w14:textId="6A2FE622" w:rsidR="004645DB" w:rsidRPr="006B10F4" w:rsidRDefault="004645DB" w:rsidP="0029439F">
      <w:pPr>
        <w:rPr>
          <w:rFonts w:ascii="Bookman Old Style" w:eastAsia="Calibri" w:hAnsi="Bookman Old Style" w:cs="Calibri"/>
          <w:b/>
          <w:color w:val="212121"/>
          <w:sz w:val="32"/>
          <w:szCs w:val="32"/>
        </w:rPr>
      </w:pPr>
    </w:p>
    <w:p w14:paraId="784123A0" w14:textId="24B8112D" w:rsidR="00D452FC" w:rsidRPr="006B10F4" w:rsidRDefault="004645DB">
      <w:pPr>
        <w:jc w:val="center"/>
        <w:rPr>
          <w:rFonts w:ascii="Bookman Old Style" w:eastAsia="Arial" w:hAnsi="Bookman Old Style" w:cs="Arial"/>
          <w:b/>
          <w:color w:val="212121"/>
          <w:sz w:val="38"/>
          <w:szCs w:val="24"/>
          <w:lang w:val="id-ID"/>
        </w:rPr>
      </w:pPr>
      <w:r>
        <w:rPr>
          <w:rFonts w:ascii="Bookman Old Style" w:eastAsia="Arial" w:hAnsi="Bookman Old Style" w:cs="Arial"/>
          <w:b/>
          <w:color w:val="212121"/>
          <w:sz w:val="38"/>
          <w:szCs w:val="24"/>
        </w:rPr>
        <w:t>BUPATI PASAMAN BARAT</w:t>
      </w:r>
    </w:p>
    <w:p w14:paraId="7600B5B5" w14:textId="77777777" w:rsidR="00D452FC" w:rsidRPr="006B10F4" w:rsidRDefault="00000000">
      <w:pPr>
        <w:jc w:val="center"/>
        <w:rPr>
          <w:rFonts w:ascii="Bookman Old Style" w:eastAsia="Arial" w:hAnsi="Bookman Old Style" w:cs="Arial"/>
          <w:b/>
          <w:color w:val="212121"/>
          <w:sz w:val="32"/>
          <w:szCs w:val="32"/>
        </w:rPr>
      </w:pPr>
      <w:r>
        <w:rPr>
          <w:rFonts w:ascii="Bookman Old Style" w:eastAsia="Arial" w:hAnsi="Bookman Old Style" w:cs="Arial"/>
          <w:b/>
          <w:noProof/>
          <w:color w:val="212121"/>
          <w:sz w:val="32"/>
          <w:szCs w:val="32"/>
          <w:lang w:val="id-ID"/>
        </w:rPr>
        <w:pict w14:anchorId="31C7DA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1pt;margin-top:9.6pt;width:425.45pt;height:0;z-index:251658240" o:connectortype="straight"/>
        </w:pict>
      </w:r>
    </w:p>
    <w:p w14:paraId="1447DDAA" w14:textId="77777777" w:rsidR="00D452FC" w:rsidRPr="0029439F" w:rsidRDefault="00C15784">
      <w:pPr>
        <w:spacing w:line="360" w:lineRule="auto"/>
        <w:jc w:val="center"/>
        <w:rPr>
          <w:rFonts w:ascii="Bookman Old Style" w:eastAsia="Arial" w:hAnsi="Bookman Old Style" w:cs="Arial"/>
          <w:b/>
          <w:color w:val="212121"/>
          <w:sz w:val="24"/>
          <w:szCs w:val="24"/>
          <w:u w:val="single"/>
          <w:lang w:val="id-ID"/>
        </w:rPr>
      </w:pPr>
      <w:r w:rsidRPr="006B10F4">
        <w:rPr>
          <w:rFonts w:ascii="Bookman Old Style" w:eastAsia="Arial" w:hAnsi="Bookman Old Style" w:cs="Arial"/>
          <w:b/>
          <w:color w:val="212121"/>
          <w:sz w:val="24"/>
          <w:szCs w:val="24"/>
          <w:u w:val="single"/>
        </w:rPr>
        <w:t xml:space="preserve">SURAT </w:t>
      </w:r>
      <w:r w:rsidR="0029439F">
        <w:rPr>
          <w:rFonts w:ascii="Bookman Old Style" w:eastAsia="Arial" w:hAnsi="Bookman Old Style" w:cs="Arial"/>
          <w:b/>
          <w:color w:val="212121"/>
          <w:sz w:val="24"/>
          <w:szCs w:val="24"/>
          <w:u w:val="single"/>
          <w:lang w:val="id-ID"/>
        </w:rPr>
        <w:t>PERSETUJUAN PEJABAT PEMBINA KEPEGAWAIAN</w:t>
      </w:r>
    </w:p>
    <w:p w14:paraId="240F6E71" w14:textId="77777777" w:rsidR="00D452FC" w:rsidRPr="006B10F4" w:rsidRDefault="00C15784">
      <w:pPr>
        <w:spacing w:line="360" w:lineRule="auto"/>
        <w:ind w:left="3060"/>
        <w:rPr>
          <w:rFonts w:ascii="Bookman Old Style" w:eastAsia="Arial" w:hAnsi="Bookman Old Style" w:cs="Arial"/>
          <w:sz w:val="24"/>
          <w:szCs w:val="24"/>
        </w:rPr>
      </w:pPr>
      <w:proofErr w:type="spellStart"/>
      <w:r w:rsidRPr="006B10F4">
        <w:rPr>
          <w:rFonts w:ascii="Bookman Old Style" w:eastAsia="Arial" w:hAnsi="Bookman Old Style" w:cs="Arial"/>
          <w:sz w:val="24"/>
          <w:szCs w:val="24"/>
        </w:rPr>
        <w:t>Nomor</w:t>
      </w:r>
      <w:proofErr w:type="spellEnd"/>
      <w:r w:rsidRPr="006B10F4">
        <w:rPr>
          <w:rFonts w:ascii="Bookman Old Style" w:eastAsia="Arial" w:hAnsi="Bookman Old Style" w:cs="Arial"/>
          <w:sz w:val="24"/>
          <w:szCs w:val="24"/>
        </w:rPr>
        <w:t xml:space="preserve">: </w:t>
      </w:r>
    </w:p>
    <w:p w14:paraId="7F0CBAEA" w14:textId="77777777" w:rsidR="00D452FC" w:rsidRPr="006B10F4" w:rsidRDefault="00D452FC">
      <w:pPr>
        <w:rPr>
          <w:rFonts w:ascii="Bookman Old Style" w:eastAsia="Arial" w:hAnsi="Bookman Old Style" w:cs="Arial"/>
          <w:sz w:val="24"/>
          <w:szCs w:val="24"/>
        </w:rPr>
      </w:pPr>
    </w:p>
    <w:p w14:paraId="266BA95B" w14:textId="77777777" w:rsidR="00D452FC" w:rsidRPr="006B10F4" w:rsidRDefault="00C15784">
      <w:pPr>
        <w:spacing w:line="360" w:lineRule="auto"/>
        <w:rPr>
          <w:rFonts w:ascii="Bookman Old Style" w:eastAsia="Arial" w:hAnsi="Bookman Old Style" w:cs="Arial"/>
          <w:color w:val="111111"/>
          <w:sz w:val="22"/>
          <w:szCs w:val="22"/>
        </w:rPr>
      </w:pPr>
      <w:r w:rsidRPr="006B10F4">
        <w:rPr>
          <w:rFonts w:ascii="Bookman Old Style" w:eastAsia="Arial" w:hAnsi="Bookman Old Style" w:cs="Arial"/>
          <w:color w:val="111111"/>
          <w:sz w:val="22"/>
          <w:szCs w:val="22"/>
        </w:rPr>
        <w:t xml:space="preserve">Yang </w:t>
      </w:r>
      <w:proofErr w:type="spellStart"/>
      <w:r w:rsidRPr="006B10F4">
        <w:rPr>
          <w:rFonts w:ascii="Bookman Old Style" w:eastAsia="Arial" w:hAnsi="Bookman Old Style" w:cs="Arial"/>
          <w:color w:val="111111"/>
          <w:sz w:val="22"/>
          <w:szCs w:val="22"/>
        </w:rPr>
        <w:t>bertanda</w:t>
      </w:r>
      <w:proofErr w:type="spellEnd"/>
      <w:r w:rsidRPr="006B10F4">
        <w:rPr>
          <w:rFonts w:ascii="Bookman Old Style" w:eastAsia="Arial" w:hAnsi="Bookman Old Style" w:cs="Arial"/>
          <w:color w:val="111111"/>
          <w:sz w:val="22"/>
          <w:szCs w:val="22"/>
        </w:rPr>
        <w:t xml:space="preserve"> </w:t>
      </w:r>
      <w:proofErr w:type="spellStart"/>
      <w:r w:rsidRPr="006B10F4">
        <w:rPr>
          <w:rFonts w:ascii="Bookman Old Style" w:eastAsia="Arial" w:hAnsi="Bookman Old Style" w:cs="Arial"/>
          <w:color w:val="111111"/>
          <w:sz w:val="22"/>
          <w:szCs w:val="22"/>
        </w:rPr>
        <w:t>tangan</w:t>
      </w:r>
      <w:proofErr w:type="spellEnd"/>
      <w:r w:rsidRPr="006B10F4">
        <w:rPr>
          <w:rFonts w:ascii="Bookman Old Style" w:eastAsia="Arial" w:hAnsi="Bookman Old Style" w:cs="Arial"/>
          <w:color w:val="111111"/>
          <w:sz w:val="22"/>
          <w:szCs w:val="22"/>
        </w:rPr>
        <w:t xml:space="preserve"> di </w:t>
      </w:r>
      <w:proofErr w:type="spellStart"/>
      <w:r w:rsidRPr="006B10F4">
        <w:rPr>
          <w:rFonts w:ascii="Bookman Old Style" w:eastAsia="Arial" w:hAnsi="Bookman Old Style" w:cs="Arial"/>
          <w:color w:val="111111"/>
          <w:sz w:val="22"/>
          <w:szCs w:val="22"/>
        </w:rPr>
        <w:t>bawah</w:t>
      </w:r>
      <w:proofErr w:type="spellEnd"/>
      <w:r w:rsidRPr="006B10F4">
        <w:rPr>
          <w:rFonts w:ascii="Bookman Old Style" w:eastAsia="Arial" w:hAnsi="Bookman Old Style" w:cs="Arial"/>
          <w:color w:val="111111"/>
          <w:sz w:val="22"/>
          <w:szCs w:val="22"/>
        </w:rPr>
        <w:t xml:space="preserve"> </w:t>
      </w:r>
      <w:proofErr w:type="spellStart"/>
      <w:proofErr w:type="gramStart"/>
      <w:r w:rsidRPr="006B10F4">
        <w:rPr>
          <w:rFonts w:ascii="Bookman Old Style" w:eastAsia="Arial" w:hAnsi="Bookman Old Style" w:cs="Arial"/>
          <w:color w:val="111111"/>
          <w:sz w:val="22"/>
          <w:szCs w:val="22"/>
        </w:rPr>
        <w:t>ini</w:t>
      </w:r>
      <w:proofErr w:type="spellEnd"/>
      <w:r w:rsidRPr="006B10F4">
        <w:rPr>
          <w:rFonts w:ascii="Bookman Old Style" w:eastAsia="Arial" w:hAnsi="Bookman Old Style" w:cs="Arial"/>
          <w:color w:val="111111"/>
          <w:sz w:val="22"/>
          <w:szCs w:val="22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87"/>
        <w:gridCol w:w="4958"/>
      </w:tblGrid>
      <w:tr w:rsidR="004645DB" w14:paraId="30D61897" w14:textId="77777777" w:rsidTr="004645DB">
        <w:tc>
          <w:tcPr>
            <w:tcW w:w="2801" w:type="dxa"/>
          </w:tcPr>
          <w:p w14:paraId="708F1ECE" w14:textId="212BB1A0" w:rsidR="004645DB" w:rsidRDefault="004645DB" w:rsidP="004645DB">
            <w:pPr>
              <w:spacing w:line="360" w:lineRule="auto"/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Nama</w:t>
            </w:r>
          </w:p>
        </w:tc>
        <w:tc>
          <w:tcPr>
            <w:tcW w:w="287" w:type="dxa"/>
          </w:tcPr>
          <w:p w14:paraId="3D9DB6A7" w14:textId="1A642017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:</w:t>
            </w:r>
          </w:p>
        </w:tc>
        <w:tc>
          <w:tcPr>
            <w:tcW w:w="4958" w:type="dxa"/>
          </w:tcPr>
          <w:p w14:paraId="6674FB35" w14:textId="1F2309EA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H. Yulianto</w:t>
            </w:r>
          </w:p>
        </w:tc>
      </w:tr>
      <w:tr w:rsidR="004645DB" w14:paraId="2F5B8B79" w14:textId="77777777" w:rsidTr="004645DB">
        <w:tc>
          <w:tcPr>
            <w:tcW w:w="2801" w:type="dxa"/>
          </w:tcPr>
          <w:p w14:paraId="207A27C2" w14:textId="3A21DAC7" w:rsidR="004645DB" w:rsidRDefault="004645DB" w:rsidP="004645DB">
            <w:pPr>
              <w:spacing w:line="360" w:lineRule="auto"/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87" w:type="dxa"/>
          </w:tcPr>
          <w:p w14:paraId="0953FB39" w14:textId="0E2FD6EB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:</w:t>
            </w:r>
          </w:p>
        </w:tc>
        <w:tc>
          <w:tcPr>
            <w:tcW w:w="4958" w:type="dxa"/>
          </w:tcPr>
          <w:p w14:paraId="75D96098" w14:textId="0E2B11A9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Bupati</w:t>
            </w:r>
            <w:proofErr w:type="spellEnd"/>
          </w:p>
        </w:tc>
      </w:tr>
      <w:tr w:rsidR="004645DB" w14:paraId="2363E517" w14:textId="77777777" w:rsidTr="004645DB">
        <w:tc>
          <w:tcPr>
            <w:tcW w:w="2801" w:type="dxa"/>
          </w:tcPr>
          <w:p w14:paraId="724D54B8" w14:textId="644C7616" w:rsidR="004645DB" w:rsidRDefault="004645DB" w:rsidP="004645DB">
            <w:pPr>
              <w:spacing w:line="360" w:lineRule="auto"/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Instansi</w:t>
            </w:r>
            <w:proofErr w:type="spellEnd"/>
          </w:p>
        </w:tc>
        <w:tc>
          <w:tcPr>
            <w:tcW w:w="287" w:type="dxa"/>
          </w:tcPr>
          <w:p w14:paraId="1BB81DDE" w14:textId="1CDD1B2B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:</w:t>
            </w:r>
          </w:p>
        </w:tc>
        <w:tc>
          <w:tcPr>
            <w:tcW w:w="4958" w:type="dxa"/>
          </w:tcPr>
          <w:p w14:paraId="015E8D6B" w14:textId="72AF14B0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proofErr w:type="spellStart"/>
            <w: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Pasaman</w:t>
            </w:r>
            <w:proofErr w:type="spellEnd"/>
            <w: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 xml:space="preserve"> Barat</w:t>
            </w:r>
          </w:p>
        </w:tc>
      </w:tr>
    </w:tbl>
    <w:p w14:paraId="690BA817" w14:textId="77777777" w:rsidR="00C15784" w:rsidRPr="006B10F4" w:rsidRDefault="00C15784" w:rsidP="004645DB">
      <w:pPr>
        <w:spacing w:before="120" w:after="120" w:line="360" w:lineRule="auto"/>
        <w:rPr>
          <w:rFonts w:ascii="Bookman Old Style" w:eastAsia="Arial" w:hAnsi="Bookman Old Style" w:cs="Arial"/>
          <w:color w:val="111111"/>
          <w:sz w:val="22"/>
          <w:szCs w:val="22"/>
          <w:lang w:val="id-ID"/>
        </w:rPr>
      </w:pPr>
      <w:r w:rsidRPr="006B10F4">
        <w:rPr>
          <w:rFonts w:ascii="Bookman Old Style" w:eastAsia="Arial" w:hAnsi="Bookman Old Style" w:cs="Arial"/>
          <w:color w:val="111111"/>
          <w:sz w:val="22"/>
          <w:szCs w:val="22"/>
          <w:lang w:val="id-ID"/>
        </w:rPr>
        <w:t xml:space="preserve">Dengan ini </w:t>
      </w:r>
      <w:r w:rsidR="0029439F">
        <w:rPr>
          <w:rFonts w:ascii="Bookman Old Style" w:eastAsia="Arial" w:hAnsi="Bookman Old Style" w:cs="Arial"/>
          <w:color w:val="111111"/>
          <w:sz w:val="22"/>
          <w:szCs w:val="22"/>
          <w:lang w:val="id-ID"/>
        </w:rPr>
        <w:t xml:space="preserve">menyetujui </w:t>
      </w:r>
      <w:r w:rsidRPr="006B10F4">
        <w:rPr>
          <w:rFonts w:ascii="Bookman Old Style" w:eastAsia="Arial" w:hAnsi="Bookman Old Style" w:cs="Arial"/>
          <w:color w:val="111111"/>
          <w:sz w:val="22"/>
          <w:szCs w:val="22"/>
          <w:lang w:val="id-ID"/>
        </w:rPr>
        <w:t>bahwa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87"/>
        <w:gridCol w:w="5867"/>
      </w:tblGrid>
      <w:tr w:rsidR="004645DB" w14:paraId="27588F20" w14:textId="77777777" w:rsidTr="004645DB">
        <w:tc>
          <w:tcPr>
            <w:tcW w:w="2801" w:type="dxa"/>
          </w:tcPr>
          <w:p w14:paraId="3B6D28B0" w14:textId="6A609967" w:rsidR="004645DB" w:rsidRDefault="004645DB" w:rsidP="004645DB">
            <w:pPr>
              <w:spacing w:line="360" w:lineRule="auto"/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r w:rsidRPr="006B10F4"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Nama</w:t>
            </w:r>
          </w:p>
        </w:tc>
        <w:tc>
          <w:tcPr>
            <w:tcW w:w="287" w:type="dxa"/>
          </w:tcPr>
          <w:p w14:paraId="65BECB5E" w14:textId="60B2008F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:</w:t>
            </w:r>
          </w:p>
        </w:tc>
        <w:tc>
          <w:tcPr>
            <w:tcW w:w="5867" w:type="dxa"/>
          </w:tcPr>
          <w:p w14:paraId="638CB069" w14:textId="77777777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</w:p>
        </w:tc>
      </w:tr>
      <w:tr w:rsidR="004645DB" w14:paraId="3F79179C" w14:textId="77777777" w:rsidTr="004645DB">
        <w:tc>
          <w:tcPr>
            <w:tcW w:w="2801" w:type="dxa"/>
          </w:tcPr>
          <w:p w14:paraId="11E4FD26" w14:textId="28C1AEFE" w:rsidR="004645DB" w:rsidRDefault="004645DB" w:rsidP="004645DB">
            <w:pPr>
              <w:spacing w:line="360" w:lineRule="auto"/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r w:rsidRPr="006B10F4">
              <w:rPr>
                <w:rFonts w:ascii="Bookman Old Style" w:eastAsia="Arial" w:hAnsi="Bookman Old Style" w:cs="Arial"/>
                <w:color w:val="212121"/>
                <w:sz w:val="22"/>
                <w:szCs w:val="22"/>
              </w:rPr>
              <w:t>N</w:t>
            </w:r>
            <w:r w:rsidRPr="006B10F4"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IP</w:t>
            </w:r>
          </w:p>
        </w:tc>
        <w:tc>
          <w:tcPr>
            <w:tcW w:w="287" w:type="dxa"/>
          </w:tcPr>
          <w:p w14:paraId="18D05241" w14:textId="3A57151C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:</w:t>
            </w:r>
          </w:p>
        </w:tc>
        <w:tc>
          <w:tcPr>
            <w:tcW w:w="5867" w:type="dxa"/>
          </w:tcPr>
          <w:p w14:paraId="0AF04AFA" w14:textId="3C9C359D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</w:p>
        </w:tc>
      </w:tr>
      <w:tr w:rsidR="004645DB" w14:paraId="01E8A308" w14:textId="77777777" w:rsidTr="004645DB">
        <w:tc>
          <w:tcPr>
            <w:tcW w:w="2801" w:type="dxa"/>
          </w:tcPr>
          <w:p w14:paraId="5E78F576" w14:textId="5CEC6EFF" w:rsidR="004645DB" w:rsidRDefault="004645DB" w:rsidP="004645DB">
            <w:pPr>
              <w:spacing w:line="360" w:lineRule="auto"/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proofErr w:type="spellStart"/>
            <w:r w:rsidRPr="006B10F4">
              <w:rPr>
                <w:rFonts w:ascii="Bookman Old Style" w:eastAsia="Arial" w:hAnsi="Bookman Old Style" w:cs="Arial"/>
                <w:color w:val="212121"/>
                <w:sz w:val="22"/>
                <w:szCs w:val="22"/>
              </w:rPr>
              <w:t>Pangkat</w:t>
            </w:r>
            <w:proofErr w:type="spellEnd"/>
            <w:r w:rsidRPr="006B10F4">
              <w:rPr>
                <w:rFonts w:ascii="Bookman Old Style" w:eastAsia="Arial" w:hAnsi="Bookman Old Style" w:cs="Arial"/>
                <w:color w:val="212121"/>
                <w:sz w:val="22"/>
                <w:szCs w:val="22"/>
              </w:rPr>
              <w:t>/Gol. Ruang</w:t>
            </w:r>
          </w:p>
        </w:tc>
        <w:tc>
          <w:tcPr>
            <w:tcW w:w="287" w:type="dxa"/>
          </w:tcPr>
          <w:p w14:paraId="616D9E3C" w14:textId="4FC1AA57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:</w:t>
            </w:r>
          </w:p>
        </w:tc>
        <w:tc>
          <w:tcPr>
            <w:tcW w:w="5867" w:type="dxa"/>
          </w:tcPr>
          <w:p w14:paraId="455C52FE" w14:textId="77777777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</w:p>
        </w:tc>
      </w:tr>
      <w:tr w:rsidR="004645DB" w14:paraId="1E082A9A" w14:textId="77777777" w:rsidTr="004645DB">
        <w:tc>
          <w:tcPr>
            <w:tcW w:w="2801" w:type="dxa"/>
          </w:tcPr>
          <w:p w14:paraId="3619AD8A" w14:textId="35487393" w:rsidR="004645DB" w:rsidRDefault="004645DB" w:rsidP="004645DB">
            <w:pPr>
              <w:spacing w:line="360" w:lineRule="auto"/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proofErr w:type="spellStart"/>
            <w:r w:rsidRPr="006B10F4">
              <w:rPr>
                <w:rFonts w:ascii="Bookman Old Style" w:eastAsia="Arial" w:hAnsi="Bookman Old Style" w:cs="Arial"/>
                <w:color w:val="212121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87" w:type="dxa"/>
          </w:tcPr>
          <w:p w14:paraId="1223659F" w14:textId="53B0B16F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  <w:t>:</w:t>
            </w:r>
          </w:p>
        </w:tc>
        <w:tc>
          <w:tcPr>
            <w:tcW w:w="5867" w:type="dxa"/>
          </w:tcPr>
          <w:p w14:paraId="72FE3A1C" w14:textId="77777777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</w:p>
        </w:tc>
      </w:tr>
      <w:tr w:rsidR="004645DB" w14:paraId="071918B2" w14:textId="77777777" w:rsidTr="004645DB">
        <w:tc>
          <w:tcPr>
            <w:tcW w:w="2801" w:type="dxa"/>
          </w:tcPr>
          <w:p w14:paraId="63D1A7DA" w14:textId="0161002E" w:rsidR="004645DB" w:rsidRPr="006B10F4" w:rsidRDefault="004645DB" w:rsidP="004645DB">
            <w:pPr>
              <w:spacing w:line="360" w:lineRule="auto"/>
              <w:rPr>
                <w:rFonts w:ascii="Bookman Old Style" w:eastAsia="Arial" w:hAnsi="Bookman Old Style" w:cs="Arial"/>
                <w:color w:val="212121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color w:val="212121"/>
                <w:sz w:val="22"/>
                <w:szCs w:val="22"/>
                <w:lang w:val="id-ID"/>
              </w:rPr>
              <w:t>Unit Kerja</w:t>
            </w:r>
          </w:p>
        </w:tc>
        <w:tc>
          <w:tcPr>
            <w:tcW w:w="287" w:type="dxa"/>
          </w:tcPr>
          <w:p w14:paraId="7D2139D9" w14:textId="77777777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EB529FF" w14:textId="77777777" w:rsidR="004645DB" w:rsidRDefault="004645DB">
            <w:pPr>
              <w:rPr>
                <w:rFonts w:ascii="Bookman Old Style" w:eastAsia="Arial" w:hAnsi="Bookman Old Style" w:cs="Arial"/>
                <w:color w:val="111111"/>
                <w:sz w:val="22"/>
                <w:szCs w:val="22"/>
              </w:rPr>
            </w:pPr>
          </w:p>
        </w:tc>
      </w:tr>
    </w:tbl>
    <w:p w14:paraId="227C1AC7" w14:textId="52997540" w:rsidR="0029439F" w:rsidRDefault="0029439F" w:rsidP="004645DB">
      <w:pPr>
        <w:spacing w:before="120" w:line="276" w:lineRule="auto"/>
        <w:jc w:val="both"/>
        <w:rPr>
          <w:rFonts w:ascii="Bookman Old Style" w:eastAsia="Arial" w:hAnsi="Bookman Old Style" w:cs="Arial"/>
          <w:color w:val="212121"/>
          <w:sz w:val="22"/>
          <w:szCs w:val="22"/>
          <w:lang w:val="id-ID"/>
        </w:rPr>
      </w:pPr>
      <w:r>
        <w:rPr>
          <w:rFonts w:ascii="Bookman Old Style" w:eastAsia="Arial" w:hAnsi="Bookman Old Style" w:cs="Arial"/>
          <w:color w:val="212121"/>
          <w:sz w:val="22"/>
          <w:szCs w:val="22"/>
          <w:lang w:val="id-ID"/>
        </w:rPr>
        <w:t xml:space="preserve">Untuk mengikuti Seleksi Terbuka Jabatan Pimpinan Tinggi Pratama Sekretaris Daerah Kabupaten Pasaman </w:t>
      </w:r>
      <w:r w:rsidR="004645DB">
        <w:rPr>
          <w:rFonts w:ascii="Bookman Old Style" w:eastAsia="Arial" w:hAnsi="Bookman Old Style" w:cs="Arial"/>
          <w:color w:val="212121"/>
          <w:sz w:val="22"/>
          <w:szCs w:val="22"/>
          <w:lang w:val="id-ID"/>
        </w:rPr>
        <w:t xml:space="preserve">Barat </w:t>
      </w:r>
      <w:r w:rsidR="00774975">
        <w:rPr>
          <w:rFonts w:ascii="Bookman Old Style" w:eastAsia="Arial" w:hAnsi="Bookman Old Style" w:cs="Arial"/>
          <w:color w:val="212121"/>
          <w:sz w:val="22"/>
          <w:szCs w:val="22"/>
          <w:lang w:val="id-ID"/>
        </w:rPr>
        <w:t>Tahun 2025, serta menyetujui Mutasi yang bersangkutan ke Pemerintah Kabupaten Pasaman apabila yang bersangkutan lulus seleksi dan terpilih sebagai Sekretaris Daerah Kabupaten Pasaman.</w:t>
      </w:r>
    </w:p>
    <w:p w14:paraId="0E1BFAFE" w14:textId="77777777" w:rsidR="0029439F" w:rsidRDefault="0029439F">
      <w:pPr>
        <w:spacing w:line="276" w:lineRule="auto"/>
        <w:jc w:val="both"/>
        <w:rPr>
          <w:rFonts w:ascii="Bookman Old Style" w:eastAsia="Arial" w:hAnsi="Bookman Old Style" w:cs="Arial"/>
          <w:color w:val="212121"/>
          <w:sz w:val="22"/>
          <w:szCs w:val="22"/>
          <w:lang w:val="id-ID"/>
        </w:rPr>
      </w:pPr>
    </w:p>
    <w:p w14:paraId="6278ACAD" w14:textId="77777777" w:rsidR="00774975" w:rsidRDefault="00774975">
      <w:pPr>
        <w:spacing w:line="276" w:lineRule="auto"/>
        <w:jc w:val="both"/>
        <w:rPr>
          <w:rFonts w:ascii="Bookman Old Style" w:eastAsia="Arial" w:hAnsi="Bookman Old Style" w:cs="Arial"/>
          <w:color w:val="212121"/>
          <w:sz w:val="22"/>
          <w:szCs w:val="22"/>
          <w:lang w:val="id-ID"/>
        </w:rPr>
      </w:pPr>
      <w:r>
        <w:rPr>
          <w:rFonts w:ascii="Bookman Old Style" w:eastAsia="Arial" w:hAnsi="Bookman Old Style" w:cs="Arial"/>
          <w:color w:val="212121"/>
          <w:sz w:val="22"/>
          <w:szCs w:val="22"/>
          <w:lang w:val="id-ID"/>
        </w:rPr>
        <w:t xml:space="preserve">Demikian </w:t>
      </w:r>
      <w:r w:rsidR="0029439F">
        <w:rPr>
          <w:rFonts w:ascii="Bookman Old Style" w:eastAsia="Arial" w:hAnsi="Bookman Old Style" w:cs="Arial"/>
          <w:color w:val="212121"/>
          <w:sz w:val="22"/>
          <w:szCs w:val="22"/>
          <w:lang w:val="id-ID"/>
        </w:rPr>
        <w:t>persetujuan ini</w:t>
      </w:r>
      <w:r>
        <w:rPr>
          <w:rFonts w:ascii="Bookman Old Style" w:eastAsia="Arial" w:hAnsi="Bookman Old Style" w:cs="Arial"/>
          <w:color w:val="212121"/>
          <w:sz w:val="22"/>
          <w:szCs w:val="22"/>
          <w:lang w:val="id-ID"/>
        </w:rPr>
        <w:t xml:space="preserve"> diberikan untuk dipergunakan sebagaimana mestinya.</w:t>
      </w:r>
    </w:p>
    <w:p w14:paraId="4A8550D9" w14:textId="77777777" w:rsidR="0029439F" w:rsidRDefault="0029439F">
      <w:pPr>
        <w:tabs>
          <w:tab w:val="left" w:pos="5220"/>
        </w:tabs>
        <w:spacing w:line="276" w:lineRule="auto"/>
        <w:ind w:left="4395" w:hanging="15"/>
        <w:rPr>
          <w:rFonts w:ascii="Bookman Old Style" w:eastAsia="Arial" w:hAnsi="Bookman Old Style" w:cs="Arial"/>
          <w:sz w:val="22"/>
          <w:szCs w:val="22"/>
          <w:lang w:val="id-ID"/>
        </w:rPr>
      </w:pPr>
    </w:p>
    <w:p w14:paraId="14F508DC" w14:textId="77777777" w:rsidR="004645DB" w:rsidRDefault="004645DB">
      <w:pPr>
        <w:tabs>
          <w:tab w:val="left" w:pos="5220"/>
        </w:tabs>
        <w:spacing w:line="276" w:lineRule="auto"/>
        <w:ind w:left="4395" w:hanging="15"/>
        <w:rPr>
          <w:rFonts w:ascii="Bookman Old Style" w:eastAsia="Arial" w:hAnsi="Bookman Old Style" w:cs="Arial"/>
          <w:sz w:val="22"/>
          <w:szCs w:val="22"/>
          <w:lang w:val="id-ID"/>
        </w:rPr>
      </w:pPr>
    </w:p>
    <w:tbl>
      <w:tblPr>
        <w:tblStyle w:val="TableGrid"/>
        <w:tblW w:w="0" w:type="auto"/>
        <w:tblInd w:w="5495" w:type="dxa"/>
        <w:tblLook w:val="04A0" w:firstRow="1" w:lastRow="0" w:firstColumn="1" w:lastColumn="0" w:noHBand="0" w:noVBand="1"/>
      </w:tblPr>
      <w:tblGrid>
        <w:gridCol w:w="3460"/>
      </w:tblGrid>
      <w:tr w:rsidR="004645DB" w14:paraId="62E731D8" w14:textId="77777777" w:rsidTr="004645DB"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14:paraId="4A611FAE" w14:textId="291B7DD8" w:rsidR="004645DB" w:rsidRDefault="004645DB" w:rsidP="004645DB">
            <w:pPr>
              <w:tabs>
                <w:tab w:val="left" w:pos="5220"/>
              </w:tabs>
              <w:spacing w:line="276" w:lineRule="auto"/>
              <w:jc w:val="center"/>
              <w:rPr>
                <w:rFonts w:ascii="Bookman Old Style" w:eastAsia="Arial" w:hAnsi="Bookman Old Style" w:cs="Arial"/>
                <w:sz w:val="22"/>
                <w:szCs w:val="22"/>
                <w:lang w:val="id-ID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  <w:lang w:val="id-ID"/>
              </w:rPr>
              <w:t>Simpang Empat,     Juli 2025</w:t>
            </w:r>
          </w:p>
          <w:p w14:paraId="7AB8F210" w14:textId="5B8E170A" w:rsidR="004645DB" w:rsidRDefault="004645DB" w:rsidP="004645DB">
            <w:pPr>
              <w:tabs>
                <w:tab w:val="left" w:pos="5220"/>
              </w:tabs>
              <w:spacing w:line="276" w:lineRule="auto"/>
              <w:jc w:val="center"/>
              <w:rPr>
                <w:rFonts w:ascii="Bookman Old Style" w:eastAsia="Arial" w:hAnsi="Bookman Old Style" w:cs="Arial"/>
                <w:sz w:val="22"/>
                <w:szCs w:val="22"/>
                <w:lang w:val="id-ID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  <w:lang w:val="id-ID"/>
              </w:rPr>
              <w:t>Bupati,</w:t>
            </w:r>
          </w:p>
          <w:p w14:paraId="2CF9F795" w14:textId="77777777" w:rsidR="004645DB" w:rsidRDefault="004645DB">
            <w:pPr>
              <w:tabs>
                <w:tab w:val="left" w:pos="5220"/>
              </w:tabs>
              <w:spacing w:line="276" w:lineRule="auto"/>
              <w:rPr>
                <w:rFonts w:ascii="Bookman Old Style" w:eastAsia="Arial" w:hAnsi="Bookman Old Style" w:cs="Arial"/>
                <w:sz w:val="22"/>
                <w:szCs w:val="22"/>
                <w:lang w:val="id-ID"/>
              </w:rPr>
            </w:pPr>
          </w:p>
          <w:p w14:paraId="4F741B3F" w14:textId="77777777" w:rsidR="004645DB" w:rsidRDefault="004645DB">
            <w:pPr>
              <w:tabs>
                <w:tab w:val="left" w:pos="5220"/>
              </w:tabs>
              <w:spacing w:line="276" w:lineRule="auto"/>
              <w:rPr>
                <w:rFonts w:ascii="Bookman Old Style" w:eastAsia="Arial" w:hAnsi="Bookman Old Style" w:cs="Arial"/>
                <w:sz w:val="22"/>
                <w:szCs w:val="22"/>
                <w:lang w:val="id-ID"/>
              </w:rPr>
            </w:pPr>
          </w:p>
          <w:p w14:paraId="00C02176" w14:textId="77777777" w:rsidR="004645DB" w:rsidRDefault="004645DB">
            <w:pPr>
              <w:tabs>
                <w:tab w:val="left" w:pos="5220"/>
              </w:tabs>
              <w:spacing w:line="276" w:lineRule="auto"/>
              <w:rPr>
                <w:rFonts w:ascii="Bookman Old Style" w:eastAsia="Arial" w:hAnsi="Bookman Old Style" w:cs="Arial"/>
                <w:sz w:val="22"/>
                <w:szCs w:val="22"/>
                <w:lang w:val="id-ID"/>
              </w:rPr>
            </w:pPr>
          </w:p>
          <w:p w14:paraId="05FAA3BE" w14:textId="77777777" w:rsidR="004645DB" w:rsidRDefault="004645DB">
            <w:pPr>
              <w:tabs>
                <w:tab w:val="left" w:pos="5220"/>
              </w:tabs>
              <w:spacing w:line="276" w:lineRule="auto"/>
              <w:rPr>
                <w:rFonts w:ascii="Bookman Old Style" w:eastAsia="Arial" w:hAnsi="Bookman Old Style" w:cs="Arial"/>
                <w:sz w:val="22"/>
                <w:szCs w:val="22"/>
                <w:lang w:val="id-ID"/>
              </w:rPr>
            </w:pPr>
          </w:p>
          <w:p w14:paraId="1AA5BA42" w14:textId="4F7E47F4" w:rsidR="004645DB" w:rsidRDefault="004645DB" w:rsidP="004645DB">
            <w:pPr>
              <w:tabs>
                <w:tab w:val="left" w:pos="5220"/>
              </w:tabs>
              <w:spacing w:line="276" w:lineRule="auto"/>
              <w:jc w:val="center"/>
              <w:rPr>
                <w:rFonts w:ascii="Bookman Old Style" w:eastAsia="Arial" w:hAnsi="Bookman Old Style" w:cs="Arial"/>
                <w:sz w:val="22"/>
                <w:szCs w:val="22"/>
                <w:lang w:val="id-ID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  <w:lang w:val="id-ID"/>
              </w:rPr>
              <w:t>H. Yulianto</w:t>
            </w:r>
          </w:p>
        </w:tc>
      </w:tr>
    </w:tbl>
    <w:p w14:paraId="158B9FCA" w14:textId="77777777" w:rsidR="004645DB" w:rsidRDefault="004645DB">
      <w:pPr>
        <w:tabs>
          <w:tab w:val="left" w:pos="5220"/>
        </w:tabs>
        <w:spacing w:line="276" w:lineRule="auto"/>
        <w:ind w:left="4395" w:hanging="15"/>
        <w:rPr>
          <w:rFonts w:ascii="Bookman Old Style" w:eastAsia="Arial" w:hAnsi="Bookman Old Style" w:cs="Arial"/>
          <w:sz w:val="22"/>
          <w:szCs w:val="22"/>
          <w:lang w:val="id-ID"/>
        </w:rPr>
      </w:pPr>
    </w:p>
    <w:p w14:paraId="7CC77FA1" w14:textId="77777777" w:rsidR="004645DB" w:rsidRDefault="004645DB">
      <w:pPr>
        <w:tabs>
          <w:tab w:val="left" w:pos="5220"/>
        </w:tabs>
        <w:spacing w:line="276" w:lineRule="auto"/>
        <w:ind w:left="4395" w:hanging="15"/>
        <w:rPr>
          <w:rFonts w:ascii="Bookman Old Style" w:eastAsia="Arial" w:hAnsi="Bookman Old Style" w:cs="Arial"/>
          <w:sz w:val="22"/>
          <w:szCs w:val="22"/>
          <w:lang w:val="id-ID"/>
        </w:rPr>
      </w:pPr>
    </w:p>
    <w:p w14:paraId="7E423E2D" w14:textId="77777777" w:rsidR="004645DB" w:rsidRDefault="004645DB">
      <w:pPr>
        <w:tabs>
          <w:tab w:val="left" w:pos="5220"/>
        </w:tabs>
        <w:spacing w:line="276" w:lineRule="auto"/>
        <w:ind w:left="4395" w:hanging="15"/>
        <w:rPr>
          <w:rFonts w:ascii="Bookman Old Style" w:eastAsia="Arial" w:hAnsi="Bookman Old Style" w:cs="Arial"/>
          <w:sz w:val="22"/>
          <w:szCs w:val="22"/>
          <w:lang w:val="id-ID"/>
        </w:rPr>
      </w:pPr>
    </w:p>
    <w:p w14:paraId="2CE5B48D" w14:textId="77777777" w:rsidR="004645DB" w:rsidRDefault="004645DB">
      <w:pPr>
        <w:tabs>
          <w:tab w:val="left" w:pos="5220"/>
        </w:tabs>
        <w:spacing w:line="276" w:lineRule="auto"/>
        <w:ind w:left="4395" w:hanging="15"/>
        <w:rPr>
          <w:rFonts w:ascii="Bookman Old Style" w:eastAsia="Arial" w:hAnsi="Bookman Old Style" w:cs="Arial"/>
          <w:sz w:val="22"/>
          <w:szCs w:val="22"/>
          <w:lang w:val="id-ID"/>
        </w:rPr>
      </w:pPr>
    </w:p>
    <w:sectPr w:rsidR="004645DB" w:rsidSect="00D452FC">
      <w:pgSz w:w="11907" w:h="16839"/>
      <w:pgMar w:top="1440" w:right="1440" w:bottom="274" w:left="172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C29A9"/>
    <w:multiLevelType w:val="multilevel"/>
    <w:tmpl w:val="F2D2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6766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2FC"/>
    <w:rsid w:val="00191A08"/>
    <w:rsid w:val="0029439F"/>
    <w:rsid w:val="00322EE2"/>
    <w:rsid w:val="003A1C5E"/>
    <w:rsid w:val="004645DB"/>
    <w:rsid w:val="006B10F4"/>
    <w:rsid w:val="00774920"/>
    <w:rsid w:val="00774975"/>
    <w:rsid w:val="007E56BE"/>
    <w:rsid w:val="009A0093"/>
    <w:rsid w:val="00C15784"/>
    <w:rsid w:val="00CA575E"/>
    <w:rsid w:val="00CF190C"/>
    <w:rsid w:val="00D452FC"/>
    <w:rsid w:val="00ED7F7D"/>
    <w:rsid w:val="00E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8852E57"/>
  <w15:docId w15:val="{B7183632-9EB0-4CCC-B034-B109BF4B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52FC"/>
  </w:style>
  <w:style w:type="table" w:customStyle="1" w:styleId="TableNormal0">
    <w:name w:val="TableNormal"/>
    <w:rsid w:val="00D452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D452F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D452F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092"/>
    <w:pPr>
      <w:ind w:left="720"/>
      <w:contextualSpacing/>
    </w:pPr>
  </w:style>
  <w:style w:type="paragraph" w:styleId="Subtitle">
    <w:name w:val="Subtitle"/>
    <w:basedOn w:val="Normal"/>
    <w:next w:val="Normal"/>
    <w:rsid w:val="00D452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46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DKwAHGTnrj38EFl6ry6Kn3nO/g==">CgMxLjAyDmgudDZ3emNrZWhuZWhiMg5oLjU5bHM3amZyemE5OTgAciExOFRXVFVKZUJ0SkVldDZseFpYNVR5b0hFbFBTOWlFbUY=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BKD</dc:creator>
  <cp:lastModifiedBy>PENGEMBANGAN</cp:lastModifiedBy>
  <cp:revision>7</cp:revision>
  <cp:lastPrinted>2025-06-25T15:16:00Z</cp:lastPrinted>
  <dcterms:created xsi:type="dcterms:W3CDTF">2025-06-25T15:36:00Z</dcterms:created>
  <dcterms:modified xsi:type="dcterms:W3CDTF">2025-07-17T06:18:00Z</dcterms:modified>
</cp:coreProperties>
</file>