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C593" w14:textId="07026AB4" w:rsidR="00D452FC" w:rsidRPr="003A1C5E" w:rsidRDefault="00C15784">
      <w:pPr>
        <w:spacing w:line="276" w:lineRule="auto"/>
        <w:rPr>
          <w:rFonts w:ascii="Bookman Old Style" w:eastAsia="Arial" w:hAnsi="Bookman Old Style" w:cs="Arial"/>
          <w:b/>
          <w:color w:val="00000A"/>
          <w:sz w:val="22"/>
          <w:szCs w:val="22"/>
          <w:lang w:val="id-ID"/>
        </w:rPr>
      </w:pPr>
      <w:r w:rsidRPr="006B10F4">
        <w:rPr>
          <w:rFonts w:ascii="Bookman Old Style" w:eastAsia="Arial" w:hAnsi="Bookman Old Style" w:cs="Arial"/>
          <w:b/>
          <w:color w:val="00000A"/>
          <w:sz w:val="22"/>
          <w:szCs w:val="22"/>
        </w:rPr>
        <w:t xml:space="preserve">LAMPIRAN </w:t>
      </w:r>
    </w:p>
    <w:p w14:paraId="011854B9" w14:textId="77777777" w:rsidR="00D452FC" w:rsidRDefault="00C15784" w:rsidP="0029439F">
      <w:pPr>
        <w:rPr>
          <w:rFonts w:ascii="Bookman Old Style" w:eastAsia="Arial" w:hAnsi="Bookman Old Style" w:cs="Arial"/>
          <w:b/>
          <w:color w:val="00000A"/>
          <w:sz w:val="22"/>
          <w:szCs w:val="22"/>
          <w:lang w:val="id-ID"/>
        </w:rPr>
      </w:pPr>
      <w:r w:rsidRPr="006B10F4">
        <w:rPr>
          <w:rFonts w:ascii="Bookman Old Style" w:eastAsia="Arial" w:hAnsi="Bookman Old Style" w:cs="Arial"/>
          <w:b/>
          <w:color w:val="00000A"/>
          <w:sz w:val="22"/>
          <w:szCs w:val="22"/>
        </w:rPr>
        <w:t xml:space="preserve">FORMAT SURAT </w:t>
      </w:r>
      <w:r w:rsidR="0029439F">
        <w:rPr>
          <w:rFonts w:ascii="Bookman Old Style" w:eastAsia="Arial" w:hAnsi="Bookman Old Style" w:cs="Arial"/>
          <w:b/>
          <w:color w:val="00000A"/>
          <w:sz w:val="22"/>
          <w:szCs w:val="22"/>
          <w:lang w:val="id-ID"/>
        </w:rPr>
        <w:t>PERSETUJUAN PPK</w:t>
      </w:r>
    </w:p>
    <w:p w14:paraId="1D76F928" w14:textId="77777777" w:rsidR="003A1C5E" w:rsidRDefault="003A1C5E" w:rsidP="0029439F">
      <w:pPr>
        <w:rPr>
          <w:rFonts w:ascii="Bookman Old Style" w:eastAsia="Calibri" w:hAnsi="Bookman Old Style" w:cs="Calibri"/>
          <w:b/>
          <w:color w:val="212121"/>
          <w:sz w:val="32"/>
          <w:szCs w:val="32"/>
        </w:rPr>
      </w:pPr>
    </w:p>
    <w:p w14:paraId="409B4235" w14:textId="4A9C8F2D" w:rsidR="004645DB" w:rsidRDefault="004645DB" w:rsidP="0029439F">
      <w:pPr>
        <w:rPr>
          <w:rFonts w:ascii="Bookman Old Style" w:eastAsia="Calibri" w:hAnsi="Bookman Old Style" w:cs="Calibri"/>
          <w:b/>
          <w:color w:val="212121"/>
          <w:sz w:val="32"/>
          <w:szCs w:val="32"/>
        </w:rPr>
      </w:pPr>
      <w:r w:rsidRPr="007032F3">
        <w:rPr>
          <w:rFonts w:ascii="Bookman Old Style" w:hAnsi="Bookman Old Style"/>
          <w:bCs/>
          <w:noProof/>
          <w:color w:val="FFCC00"/>
        </w:rPr>
        <w:drawing>
          <wp:anchor distT="0" distB="0" distL="114300" distR="114300" simplePos="0" relativeHeight="251658752" behindDoc="1" locked="0" layoutInCell="1" allowOverlap="1" wp14:anchorId="0F42EB96" wp14:editId="3368B19E">
            <wp:simplePos x="0" y="0"/>
            <wp:positionH relativeFrom="margin">
              <wp:posOffset>2343150</wp:posOffset>
            </wp:positionH>
            <wp:positionV relativeFrom="margin">
              <wp:posOffset>601345</wp:posOffset>
            </wp:positionV>
            <wp:extent cx="873538" cy="891736"/>
            <wp:effectExtent l="0" t="0" r="3175" b="3810"/>
            <wp:wrapSquare wrapText="bothSides"/>
            <wp:docPr id="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38" cy="891736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A36F70" w14:textId="54BD90FA" w:rsidR="004645DB" w:rsidRDefault="004645DB" w:rsidP="0029439F">
      <w:pPr>
        <w:rPr>
          <w:rFonts w:ascii="Bookman Old Style" w:eastAsia="Calibri" w:hAnsi="Bookman Old Style" w:cs="Calibri"/>
          <w:b/>
          <w:color w:val="212121"/>
          <w:sz w:val="32"/>
          <w:szCs w:val="32"/>
        </w:rPr>
      </w:pPr>
    </w:p>
    <w:p w14:paraId="182245A5" w14:textId="23AB4D8F" w:rsidR="004645DB" w:rsidRDefault="004645DB" w:rsidP="0029439F">
      <w:pPr>
        <w:rPr>
          <w:rFonts w:ascii="Bookman Old Style" w:eastAsia="Calibri" w:hAnsi="Bookman Old Style" w:cs="Calibri"/>
          <w:b/>
          <w:color w:val="212121"/>
          <w:sz w:val="32"/>
          <w:szCs w:val="32"/>
        </w:rPr>
      </w:pPr>
    </w:p>
    <w:p w14:paraId="3FF089BA" w14:textId="6A2FE622" w:rsidR="004645DB" w:rsidRPr="006B10F4" w:rsidRDefault="004645DB" w:rsidP="0029439F">
      <w:pPr>
        <w:rPr>
          <w:rFonts w:ascii="Bookman Old Style" w:eastAsia="Calibri" w:hAnsi="Bookman Old Style" w:cs="Calibri"/>
          <w:b/>
          <w:color w:val="212121"/>
          <w:sz w:val="32"/>
          <w:szCs w:val="32"/>
        </w:rPr>
      </w:pPr>
    </w:p>
    <w:p w14:paraId="784123A0" w14:textId="24B8112D" w:rsidR="00D452FC" w:rsidRPr="006B10F4" w:rsidRDefault="004645DB">
      <w:pPr>
        <w:jc w:val="center"/>
        <w:rPr>
          <w:rFonts w:ascii="Bookman Old Style" w:eastAsia="Arial" w:hAnsi="Bookman Old Style" w:cs="Arial"/>
          <w:b/>
          <w:color w:val="212121"/>
          <w:sz w:val="38"/>
          <w:szCs w:val="24"/>
          <w:lang w:val="id-ID"/>
        </w:rPr>
      </w:pPr>
      <w:r>
        <w:rPr>
          <w:rFonts w:ascii="Bookman Old Style" w:eastAsia="Arial" w:hAnsi="Bookman Old Style" w:cs="Arial"/>
          <w:b/>
          <w:color w:val="212121"/>
          <w:sz w:val="38"/>
          <w:szCs w:val="24"/>
        </w:rPr>
        <w:t>BUPATI PASAMAN BARAT</w:t>
      </w:r>
    </w:p>
    <w:p w14:paraId="7600B5B5" w14:textId="77777777" w:rsidR="00D452FC" w:rsidRPr="006B10F4" w:rsidRDefault="00000000">
      <w:pPr>
        <w:jc w:val="center"/>
        <w:rPr>
          <w:rFonts w:ascii="Bookman Old Style" w:eastAsia="Arial" w:hAnsi="Bookman Old Style" w:cs="Arial"/>
          <w:b/>
          <w:color w:val="212121"/>
          <w:sz w:val="32"/>
          <w:szCs w:val="32"/>
        </w:rPr>
      </w:pPr>
      <w:r>
        <w:rPr>
          <w:rFonts w:ascii="Bookman Old Style" w:eastAsia="Arial" w:hAnsi="Bookman Old Style" w:cs="Arial"/>
          <w:b/>
          <w:noProof/>
          <w:color w:val="212121"/>
          <w:sz w:val="32"/>
          <w:szCs w:val="32"/>
          <w:lang w:val="id-ID"/>
        </w:rPr>
        <w:pict w14:anchorId="31C7DA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1pt;margin-top:9.6pt;width:425.45pt;height:0;z-index:251658240" o:connectortype="straight"/>
        </w:pict>
      </w:r>
    </w:p>
    <w:p w14:paraId="1447DDAA" w14:textId="77777777" w:rsidR="00D452FC" w:rsidRPr="0029439F" w:rsidRDefault="00C15784">
      <w:pPr>
        <w:spacing w:line="360" w:lineRule="auto"/>
        <w:jc w:val="center"/>
        <w:rPr>
          <w:rFonts w:ascii="Bookman Old Style" w:eastAsia="Arial" w:hAnsi="Bookman Old Style" w:cs="Arial"/>
          <w:b/>
          <w:color w:val="212121"/>
          <w:sz w:val="24"/>
          <w:szCs w:val="24"/>
          <w:u w:val="single"/>
          <w:lang w:val="id-ID"/>
        </w:rPr>
      </w:pPr>
      <w:r w:rsidRPr="006B10F4">
        <w:rPr>
          <w:rFonts w:ascii="Bookman Old Style" w:eastAsia="Arial" w:hAnsi="Bookman Old Style" w:cs="Arial"/>
          <w:b/>
          <w:color w:val="212121"/>
          <w:sz w:val="24"/>
          <w:szCs w:val="24"/>
          <w:u w:val="single"/>
        </w:rPr>
        <w:t xml:space="preserve">SURAT </w:t>
      </w:r>
      <w:r w:rsidR="0029439F">
        <w:rPr>
          <w:rFonts w:ascii="Bookman Old Style" w:eastAsia="Arial" w:hAnsi="Bookman Old Style" w:cs="Arial"/>
          <w:b/>
          <w:color w:val="212121"/>
          <w:sz w:val="24"/>
          <w:szCs w:val="24"/>
          <w:u w:val="single"/>
          <w:lang w:val="id-ID"/>
        </w:rPr>
        <w:t>PERSETUJUAN PEJABAT PEMBINA KEPEGAWAIAN</w:t>
      </w:r>
    </w:p>
    <w:p w14:paraId="240F6E71" w14:textId="77777777" w:rsidR="00D452FC" w:rsidRPr="006B10F4" w:rsidRDefault="00C15784">
      <w:pPr>
        <w:spacing w:line="360" w:lineRule="auto"/>
        <w:ind w:left="3060"/>
        <w:rPr>
          <w:rFonts w:ascii="Bookman Old Style" w:eastAsia="Arial" w:hAnsi="Bookman Old Style" w:cs="Arial"/>
          <w:sz w:val="24"/>
          <w:szCs w:val="24"/>
        </w:rPr>
      </w:pPr>
      <w:proofErr w:type="spellStart"/>
      <w:r w:rsidRPr="006B10F4">
        <w:rPr>
          <w:rFonts w:ascii="Bookman Old Style" w:eastAsia="Arial" w:hAnsi="Bookman Old Style" w:cs="Arial"/>
          <w:sz w:val="24"/>
          <w:szCs w:val="24"/>
        </w:rPr>
        <w:t>Nomor</w:t>
      </w:r>
      <w:proofErr w:type="spellEnd"/>
      <w:r w:rsidRPr="006B10F4">
        <w:rPr>
          <w:rFonts w:ascii="Bookman Old Style" w:eastAsia="Arial" w:hAnsi="Bookman Old Style" w:cs="Arial"/>
          <w:sz w:val="24"/>
          <w:szCs w:val="24"/>
        </w:rPr>
        <w:t xml:space="preserve">: </w:t>
      </w:r>
    </w:p>
    <w:p w14:paraId="7F0CBAEA" w14:textId="77777777" w:rsidR="00D452FC" w:rsidRPr="006B10F4" w:rsidRDefault="00D452FC">
      <w:pPr>
        <w:rPr>
          <w:rFonts w:ascii="Bookman Old Style" w:eastAsia="Arial" w:hAnsi="Bookman Old Style" w:cs="Arial"/>
          <w:sz w:val="24"/>
          <w:szCs w:val="24"/>
        </w:rPr>
      </w:pPr>
    </w:p>
    <w:p w14:paraId="266BA95B" w14:textId="77777777" w:rsidR="00D452FC" w:rsidRPr="006B10F4" w:rsidRDefault="00C15784">
      <w:pPr>
        <w:spacing w:line="360" w:lineRule="auto"/>
        <w:rPr>
          <w:rFonts w:ascii="Bookman Old Style" w:eastAsia="Arial" w:hAnsi="Bookman Old Style" w:cs="Arial"/>
          <w:color w:val="111111"/>
          <w:sz w:val="22"/>
          <w:szCs w:val="22"/>
        </w:rPr>
      </w:pPr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Yang </w:t>
      </w: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bertanda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</w:t>
      </w: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tangan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di </w:t>
      </w:r>
      <w:proofErr w:type="spell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bawah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</w:t>
      </w:r>
      <w:proofErr w:type="spellStart"/>
      <w:proofErr w:type="gramStart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>ini</w:t>
      </w:r>
      <w:proofErr w:type="spellEnd"/>
      <w:r w:rsidRPr="006B10F4">
        <w:rPr>
          <w:rFonts w:ascii="Bookman Old Style" w:eastAsia="Arial" w:hAnsi="Bookman Old Style" w:cs="Arial"/>
          <w:color w:val="111111"/>
          <w:sz w:val="22"/>
          <w:szCs w:val="22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287"/>
        <w:gridCol w:w="4958"/>
      </w:tblGrid>
      <w:tr w:rsidR="004645DB" w14:paraId="30D61897" w14:textId="77777777" w:rsidTr="004645DB">
        <w:tc>
          <w:tcPr>
            <w:tcW w:w="2801" w:type="dxa"/>
          </w:tcPr>
          <w:p w14:paraId="708F1ECE" w14:textId="212BB1A0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Nama</w:t>
            </w:r>
          </w:p>
        </w:tc>
        <w:tc>
          <w:tcPr>
            <w:tcW w:w="287" w:type="dxa"/>
          </w:tcPr>
          <w:p w14:paraId="3D9DB6A7" w14:textId="1A64201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4958" w:type="dxa"/>
          </w:tcPr>
          <w:p w14:paraId="6674FB35" w14:textId="1F2309EA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H. Yulianto</w:t>
            </w:r>
          </w:p>
        </w:tc>
      </w:tr>
      <w:tr w:rsidR="004645DB" w14:paraId="2F5B8B79" w14:textId="77777777" w:rsidTr="004645DB">
        <w:tc>
          <w:tcPr>
            <w:tcW w:w="2801" w:type="dxa"/>
          </w:tcPr>
          <w:p w14:paraId="207A27C2" w14:textId="3A21DAC7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7" w:type="dxa"/>
          </w:tcPr>
          <w:p w14:paraId="0953FB39" w14:textId="0E2FD6EB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4958" w:type="dxa"/>
          </w:tcPr>
          <w:p w14:paraId="75D96098" w14:textId="0E2B11A9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Bupati</w:t>
            </w:r>
            <w:proofErr w:type="spellEnd"/>
          </w:p>
        </w:tc>
      </w:tr>
      <w:tr w:rsidR="004645DB" w14:paraId="2363E517" w14:textId="77777777" w:rsidTr="004645DB">
        <w:tc>
          <w:tcPr>
            <w:tcW w:w="2801" w:type="dxa"/>
          </w:tcPr>
          <w:p w14:paraId="724D54B8" w14:textId="644C7616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7" w:type="dxa"/>
          </w:tcPr>
          <w:p w14:paraId="1BB81DDE" w14:textId="1CDD1B2B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4958" w:type="dxa"/>
          </w:tcPr>
          <w:p w14:paraId="015E8D6B" w14:textId="72AF14B0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proofErr w:type="spellStart"/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Pasaman</w:t>
            </w:r>
            <w:proofErr w:type="spellEnd"/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 xml:space="preserve"> Barat</w:t>
            </w:r>
          </w:p>
        </w:tc>
      </w:tr>
    </w:tbl>
    <w:p w14:paraId="690BA817" w14:textId="77777777" w:rsidR="00C15784" w:rsidRPr="006B10F4" w:rsidRDefault="00C15784" w:rsidP="004645DB">
      <w:pPr>
        <w:spacing w:before="120" w:after="120" w:line="360" w:lineRule="auto"/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</w:pPr>
      <w:r w:rsidRPr="006B10F4"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 xml:space="preserve">Dengan ini </w:t>
      </w:r>
      <w:r w:rsidR="0029439F"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 xml:space="preserve">menyetujui </w:t>
      </w:r>
      <w:r w:rsidRPr="006B10F4">
        <w:rPr>
          <w:rFonts w:ascii="Bookman Old Style" w:eastAsia="Arial" w:hAnsi="Bookman Old Style" w:cs="Arial"/>
          <w:color w:val="111111"/>
          <w:sz w:val="22"/>
          <w:szCs w:val="22"/>
          <w:lang w:val="id-ID"/>
        </w:rPr>
        <w:t>bahwa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287"/>
        <w:gridCol w:w="5867"/>
      </w:tblGrid>
      <w:tr w:rsidR="004645DB" w14:paraId="27588F20" w14:textId="77777777" w:rsidTr="004645DB">
        <w:tc>
          <w:tcPr>
            <w:tcW w:w="2801" w:type="dxa"/>
          </w:tcPr>
          <w:p w14:paraId="3B6D28B0" w14:textId="6A609967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 w:rsidRPr="006B10F4"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Nama</w:t>
            </w:r>
          </w:p>
        </w:tc>
        <w:tc>
          <w:tcPr>
            <w:tcW w:w="287" w:type="dxa"/>
          </w:tcPr>
          <w:p w14:paraId="65BECB5E" w14:textId="60B2008F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5867" w:type="dxa"/>
          </w:tcPr>
          <w:p w14:paraId="638CB069" w14:textId="7777777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</w:p>
        </w:tc>
      </w:tr>
      <w:tr w:rsidR="004645DB" w14:paraId="3F79179C" w14:textId="77777777" w:rsidTr="004645DB">
        <w:tc>
          <w:tcPr>
            <w:tcW w:w="2801" w:type="dxa"/>
          </w:tcPr>
          <w:p w14:paraId="11E4FD26" w14:textId="28C1AEFE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 w:rsidRPr="006B10F4">
              <w:rPr>
                <w:rFonts w:ascii="Bookman Old Style" w:eastAsia="Arial" w:hAnsi="Bookman Old Style" w:cs="Arial"/>
                <w:color w:val="212121"/>
                <w:sz w:val="22"/>
                <w:szCs w:val="22"/>
              </w:rPr>
              <w:t>N</w:t>
            </w:r>
            <w:r w:rsidRPr="006B10F4"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IP</w:t>
            </w:r>
          </w:p>
        </w:tc>
        <w:tc>
          <w:tcPr>
            <w:tcW w:w="287" w:type="dxa"/>
          </w:tcPr>
          <w:p w14:paraId="18D05241" w14:textId="3A57151C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5867" w:type="dxa"/>
          </w:tcPr>
          <w:p w14:paraId="0AF04AFA" w14:textId="3C9C359D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</w:p>
        </w:tc>
      </w:tr>
      <w:tr w:rsidR="004645DB" w14:paraId="01E8A308" w14:textId="77777777" w:rsidTr="004645DB">
        <w:tc>
          <w:tcPr>
            <w:tcW w:w="2801" w:type="dxa"/>
          </w:tcPr>
          <w:p w14:paraId="5E78F576" w14:textId="5CEC6EFF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proofErr w:type="spellStart"/>
            <w:r w:rsidRPr="006B10F4">
              <w:rPr>
                <w:rFonts w:ascii="Bookman Old Style" w:eastAsia="Arial" w:hAnsi="Bookman Old Style" w:cs="Arial"/>
                <w:color w:val="212121"/>
                <w:sz w:val="22"/>
                <w:szCs w:val="22"/>
              </w:rPr>
              <w:t>Pangkat</w:t>
            </w:r>
            <w:proofErr w:type="spellEnd"/>
            <w:r w:rsidRPr="006B10F4">
              <w:rPr>
                <w:rFonts w:ascii="Bookman Old Style" w:eastAsia="Arial" w:hAnsi="Bookman Old Style" w:cs="Arial"/>
                <w:color w:val="212121"/>
                <w:sz w:val="22"/>
                <w:szCs w:val="22"/>
              </w:rPr>
              <w:t>/Gol. Ruang</w:t>
            </w:r>
          </w:p>
        </w:tc>
        <w:tc>
          <w:tcPr>
            <w:tcW w:w="287" w:type="dxa"/>
          </w:tcPr>
          <w:p w14:paraId="616D9E3C" w14:textId="4FC1AA5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5867" w:type="dxa"/>
          </w:tcPr>
          <w:p w14:paraId="455C52FE" w14:textId="7777777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</w:p>
        </w:tc>
      </w:tr>
      <w:tr w:rsidR="004645DB" w14:paraId="1E082A9A" w14:textId="77777777" w:rsidTr="004645DB">
        <w:tc>
          <w:tcPr>
            <w:tcW w:w="2801" w:type="dxa"/>
          </w:tcPr>
          <w:p w14:paraId="3619AD8A" w14:textId="35487393" w:rsidR="004645DB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proofErr w:type="spellStart"/>
            <w:r w:rsidRPr="006B10F4">
              <w:rPr>
                <w:rFonts w:ascii="Bookman Old Style" w:eastAsia="Arial" w:hAnsi="Bookman Old Style" w:cs="Arial"/>
                <w:color w:val="212121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7" w:type="dxa"/>
          </w:tcPr>
          <w:p w14:paraId="1223659F" w14:textId="53B0B16F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  <w:t>:</w:t>
            </w:r>
          </w:p>
        </w:tc>
        <w:tc>
          <w:tcPr>
            <w:tcW w:w="5867" w:type="dxa"/>
          </w:tcPr>
          <w:p w14:paraId="72FE3A1C" w14:textId="7777777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</w:p>
        </w:tc>
      </w:tr>
      <w:tr w:rsidR="004645DB" w14:paraId="071918B2" w14:textId="77777777" w:rsidTr="004645DB">
        <w:tc>
          <w:tcPr>
            <w:tcW w:w="2801" w:type="dxa"/>
          </w:tcPr>
          <w:p w14:paraId="63D1A7DA" w14:textId="0161002E" w:rsidR="004645DB" w:rsidRPr="006B10F4" w:rsidRDefault="004645DB" w:rsidP="004645DB">
            <w:pPr>
              <w:spacing w:line="360" w:lineRule="auto"/>
              <w:rPr>
                <w:rFonts w:ascii="Bookman Old Style" w:eastAsia="Arial" w:hAnsi="Bookman Old Style" w:cs="Arial"/>
                <w:color w:val="212121"/>
                <w:sz w:val="22"/>
                <w:szCs w:val="22"/>
              </w:rPr>
            </w:pPr>
            <w:r>
              <w:rPr>
                <w:rFonts w:ascii="Bookman Old Style" w:eastAsia="Arial" w:hAnsi="Bookman Old Style" w:cs="Arial"/>
                <w:color w:val="212121"/>
                <w:sz w:val="22"/>
                <w:szCs w:val="22"/>
                <w:lang w:val="id-ID"/>
              </w:rPr>
              <w:t>Unit Kerja</w:t>
            </w:r>
          </w:p>
        </w:tc>
        <w:tc>
          <w:tcPr>
            <w:tcW w:w="287" w:type="dxa"/>
          </w:tcPr>
          <w:p w14:paraId="7D2139D9" w14:textId="7777777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</w:p>
        </w:tc>
        <w:tc>
          <w:tcPr>
            <w:tcW w:w="5867" w:type="dxa"/>
          </w:tcPr>
          <w:p w14:paraId="7EB529FF" w14:textId="77777777" w:rsidR="004645DB" w:rsidRDefault="004645DB">
            <w:pPr>
              <w:rPr>
                <w:rFonts w:ascii="Bookman Old Style" w:eastAsia="Arial" w:hAnsi="Bookman Old Style" w:cs="Arial"/>
                <w:color w:val="111111"/>
                <w:sz w:val="22"/>
                <w:szCs w:val="22"/>
              </w:rPr>
            </w:pPr>
          </w:p>
        </w:tc>
      </w:tr>
    </w:tbl>
    <w:p w14:paraId="227C1AC7" w14:textId="52997540" w:rsidR="0029439F" w:rsidRDefault="0029439F" w:rsidP="004645DB">
      <w:pPr>
        <w:spacing w:before="120"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Untuk mengikuti Seleksi Terbuka Jabatan Pimpinan Tinggi Pratama Sekretaris Daerah Kabupaten Pasaman </w:t>
      </w:r>
      <w:r w:rsidR="004645DB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Barat </w:t>
      </w:r>
      <w:r w:rsidR="00774975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Tahun 2025, serta menyetujui Mutasi yang bersangkutan ke Pemerintah Kabupaten Pasaman apabila yang bersangkutan lulus seleksi dan terpilih sebagai Sekretaris Daerah Kabupaten Pasaman.</w:t>
      </w:r>
    </w:p>
    <w:p w14:paraId="0E1BFAFE" w14:textId="77777777" w:rsidR="0029439F" w:rsidRDefault="0029439F">
      <w:pPr>
        <w:spacing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</w:p>
    <w:p w14:paraId="6278ACAD" w14:textId="77777777" w:rsidR="00774975" w:rsidRDefault="00774975">
      <w:pPr>
        <w:spacing w:line="276" w:lineRule="auto"/>
        <w:jc w:val="both"/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</w:pP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Demikian </w:t>
      </w:r>
      <w:r w:rsidR="0029439F"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>persetujuan ini</w:t>
      </w:r>
      <w:r>
        <w:rPr>
          <w:rFonts w:ascii="Bookman Old Style" w:eastAsia="Arial" w:hAnsi="Bookman Old Style" w:cs="Arial"/>
          <w:color w:val="212121"/>
          <w:sz w:val="22"/>
          <w:szCs w:val="22"/>
          <w:lang w:val="id-ID"/>
        </w:rPr>
        <w:t xml:space="preserve"> diberikan untuk dipergunakan sebagaimana mestinya.</w:t>
      </w:r>
    </w:p>
    <w:p w14:paraId="4A8550D9" w14:textId="77777777" w:rsidR="0029439F" w:rsidRDefault="0029439F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p w14:paraId="14F508DC" w14:textId="77777777" w:rsidR="004645DB" w:rsidRDefault="004645DB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tbl>
      <w:tblPr>
        <w:tblStyle w:val="TableGrid"/>
        <w:tblW w:w="0" w:type="auto"/>
        <w:tblInd w:w="5495" w:type="dxa"/>
        <w:tblLook w:val="04A0" w:firstRow="1" w:lastRow="0" w:firstColumn="1" w:lastColumn="0" w:noHBand="0" w:noVBand="1"/>
      </w:tblPr>
      <w:tblGrid>
        <w:gridCol w:w="3460"/>
      </w:tblGrid>
      <w:tr w:rsidR="004645DB" w14:paraId="62E731D8" w14:textId="77777777" w:rsidTr="004645DB"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4A611FAE" w14:textId="291B7DD8" w:rsidR="004645DB" w:rsidRDefault="004645DB" w:rsidP="004645DB">
            <w:pPr>
              <w:tabs>
                <w:tab w:val="left" w:pos="5220"/>
              </w:tabs>
              <w:spacing w:line="276" w:lineRule="auto"/>
              <w:jc w:val="center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  <w:t>Simpang Empat,     Juli 2025</w:t>
            </w:r>
          </w:p>
          <w:p w14:paraId="7AB8F210" w14:textId="5B8E170A" w:rsidR="004645DB" w:rsidRDefault="004645DB" w:rsidP="004645DB">
            <w:pPr>
              <w:tabs>
                <w:tab w:val="left" w:pos="5220"/>
              </w:tabs>
              <w:spacing w:line="276" w:lineRule="auto"/>
              <w:jc w:val="center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  <w:t>Bupati,</w:t>
            </w:r>
          </w:p>
          <w:p w14:paraId="2CF9F795" w14:textId="77777777" w:rsidR="004645DB" w:rsidRDefault="004645DB">
            <w:pPr>
              <w:tabs>
                <w:tab w:val="left" w:pos="5220"/>
              </w:tabs>
              <w:spacing w:line="276" w:lineRule="auto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</w:p>
          <w:p w14:paraId="4F741B3F" w14:textId="77777777" w:rsidR="004645DB" w:rsidRDefault="004645DB">
            <w:pPr>
              <w:tabs>
                <w:tab w:val="left" w:pos="5220"/>
              </w:tabs>
              <w:spacing w:line="276" w:lineRule="auto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</w:p>
          <w:p w14:paraId="00C02176" w14:textId="77777777" w:rsidR="004645DB" w:rsidRDefault="004645DB">
            <w:pPr>
              <w:tabs>
                <w:tab w:val="left" w:pos="5220"/>
              </w:tabs>
              <w:spacing w:line="276" w:lineRule="auto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</w:p>
          <w:p w14:paraId="05FAA3BE" w14:textId="77777777" w:rsidR="004645DB" w:rsidRDefault="004645DB">
            <w:pPr>
              <w:tabs>
                <w:tab w:val="left" w:pos="5220"/>
              </w:tabs>
              <w:spacing w:line="276" w:lineRule="auto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</w:p>
          <w:p w14:paraId="1AA5BA42" w14:textId="4F7E47F4" w:rsidR="004645DB" w:rsidRDefault="004645DB" w:rsidP="004645DB">
            <w:pPr>
              <w:tabs>
                <w:tab w:val="left" w:pos="5220"/>
              </w:tabs>
              <w:spacing w:line="276" w:lineRule="auto"/>
              <w:jc w:val="center"/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eastAsia="Arial" w:hAnsi="Bookman Old Style" w:cs="Arial"/>
                <w:sz w:val="22"/>
                <w:szCs w:val="22"/>
                <w:lang w:val="id-ID"/>
              </w:rPr>
              <w:t>H. Yulianto</w:t>
            </w:r>
          </w:p>
        </w:tc>
      </w:tr>
    </w:tbl>
    <w:p w14:paraId="158B9FCA" w14:textId="77777777" w:rsidR="004645DB" w:rsidRDefault="004645DB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p w14:paraId="7CC77FA1" w14:textId="77777777" w:rsidR="004645DB" w:rsidRDefault="004645DB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p w14:paraId="7E423E2D" w14:textId="77777777" w:rsidR="004645DB" w:rsidRDefault="004645DB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p w14:paraId="2CE5B48D" w14:textId="77777777" w:rsidR="004645DB" w:rsidRDefault="004645DB">
      <w:pPr>
        <w:tabs>
          <w:tab w:val="left" w:pos="5220"/>
        </w:tabs>
        <w:spacing w:line="276" w:lineRule="auto"/>
        <w:ind w:left="4395" w:hanging="15"/>
        <w:rPr>
          <w:rFonts w:ascii="Bookman Old Style" w:eastAsia="Arial" w:hAnsi="Bookman Old Style" w:cs="Arial"/>
          <w:sz w:val="22"/>
          <w:szCs w:val="22"/>
          <w:lang w:val="id-ID"/>
        </w:rPr>
      </w:pPr>
    </w:p>
    <w:sectPr w:rsidR="004645DB" w:rsidSect="00D452FC">
      <w:pgSz w:w="11907" w:h="16839"/>
      <w:pgMar w:top="1440" w:right="1440" w:bottom="274" w:left="172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C29A9"/>
    <w:multiLevelType w:val="multilevel"/>
    <w:tmpl w:val="F2D2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766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2FC"/>
    <w:rsid w:val="00191A08"/>
    <w:rsid w:val="0029439F"/>
    <w:rsid w:val="00322EE2"/>
    <w:rsid w:val="003A1C5E"/>
    <w:rsid w:val="004645DB"/>
    <w:rsid w:val="006B10F4"/>
    <w:rsid w:val="00774920"/>
    <w:rsid w:val="00774975"/>
    <w:rsid w:val="007E56BE"/>
    <w:rsid w:val="009A0093"/>
    <w:rsid w:val="00C15784"/>
    <w:rsid w:val="00CA575E"/>
    <w:rsid w:val="00CF190C"/>
    <w:rsid w:val="00D452FC"/>
    <w:rsid w:val="00ED7F7D"/>
    <w:rsid w:val="00E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8852E57"/>
  <w15:docId w15:val="{B7183632-9EB0-4CCC-B034-B109BF4B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452FC"/>
  </w:style>
  <w:style w:type="table" w:customStyle="1" w:styleId="TableNormal0">
    <w:name w:val="TableNormal"/>
    <w:rsid w:val="00D452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452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rsid w:val="00D452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092"/>
    <w:pPr>
      <w:ind w:left="720"/>
      <w:contextualSpacing/>
    </w:pPr>
  </w:style>
  <w:style w:type="paragraph" w:styleId="Subtitle">
    <w:name w:val="Subtitle"/>
    <w:basedOn w:val="Normal"/>
    <w:next w:val="Normal"/>
    <w:rsid w:val="00D452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46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KwAHGTnrj38EFl6ry6Kn3nO/g==">CgMxLjAyDmgudDZ3emNrZWhuZWhiMg5oLjU5bHM3amZyemE5OTgAciExOFRXVFVKZUJ0SkVldDZseFpYNVR5b0hFbFBTOWlFbUY=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</dc:creator>
  <cp:lastModifiedBy>PENGEMBANGAN</cp:lastModifiedBy>
  <cp:revision>7</cp:revision>
  <cp:lastPrinted>2025-06-25T15:16:00Z</cp:lastPrinted>
  <dcterms:created xsi:type="dcterms:W3CDTF">2025-06-25T15:36:00Z</dcterms:created>
  <dcterms:modified xsi:type="dcterms:W3CDTF">2025-07-17T06:18:00Z</dcterms:modified>
</cp:coreProperties>
</file>